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6BEB9" w14:textId="77777777" w:rsidR="003776DA" w:rsidRPr="0010683B" w:rsidRDefault="003776DA" w:rsidP="003776DA">
      <w:pPr>
        <w:pStyle w:val="12"/>
        <w:keepNext/>
        <w:keepLines/>
        <w:shd w:val="clear" w:color="auto" w:fill="auto"/>
        <w:spacing w:line="240" w:lineRule="auto"/>
        <w:ind w:right="20"/>
        <w:rPr>
          <w:sz w:val="28"/>
          <w:szCs w:val="28"/>
        </w:rPr>
      </w:pPr>
      <w:bookmarkStart w:id="0" w:name="bookmark0"/>
      <w:r w:rsidRPr="0010683B">
        <w:rPr>
          <w:sz w:val="28"/>
          <w:szCs w:val="28"/>
        </w:rPr>
        <w:t xml:space="preserve">Аналитическая справка </w:t>
      </w:r>
      <w:r>
        <w:rPr>
          <w:lang w:bidi="ru-RU"/>
        </w:rPr>
        <w:t>о результатах учебной работы по</w:t>
      </w:r>
    </w:p>
    <w:p w14:paraId="5A9F9A9E" w14:textId="7A2E36DE" w:rsidR="003776DA" w:rsidRDefault="003776DA" w:rsidP="003776DA">
      <w:pPr>
        <w:pStyle w:val="12"/>
        <w:keepNext/>
        <w:keepLines/>
        <w:shd w:val="clear" w:color="auto" w:fill="auto"/>
        <w:spacing w:line="240" w:lineRule="auto"/>
        <w:ind w:right="20"/>
        <w:rPr>
          <w:sz w:val="28"/>
          <w:szCs w:val="28"/>
        </w:rPr>
      </w:pPr>
      <w:r w:rsidRPr="0010683B">
        <w:rPr>
          <w:sz w:val="28"/>
          <w:szCs w:val="28"/>
        </w:rPr>
        <w:t xml:space="preserve"> итогам </w:t>
      </w:r>
      <w:r w:rsidR="00F25D65">
        <w:rPr>
          <w:sz w:val="28"/>
          <w:szCs w:val="28"/>
        </w:rPr>
        <w:t>3</w:t>
      </w:r>
      <w:r>
        <w:rPr>
          <w:sz w:val="28"/>
          <w:szCs w:val="28"/>
        </w:rPr>
        <w:t xml:space="preserve"> четверти 202</w:t>
      </w:r>
      <w:r w:rsidR="000C2F7C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0C2F7C">
        <w:rPr>
          <w:sz w:val="28"/>
          <w:szCs w:val="28"/>
        </w:rPr>
        <w:t>5</w:t>
      </w:r>
      <w:r w:rsidRPr="0010683B">
        <w:rPr>
          <w:sz w:val="28"/>
          <w:szCs w:val="28"/>
        </w:rPr>
        <w:t xml:space="preserve"> учебного год</w:t>
      </w:r>
      <w:bookmarkEnd w:id="0"/>
      <w:r w:rsidRPr="0010683B">
        <w:rPr>
          <w:sz w:val="28"/>
          <w:szCs w:val="28"/>
        </w:rPr>
        <w:t>а</w:t>
      </w:r>
      <w:r w:rsidR="00631313">
        <w:rPr>
          <w:sz w:val="28"/>
          <w:szCs w:val="28"/>
        </w:rPr>
        <w:t>.</w:t>
      </w:r>
    </w:p>
    <w:p w14:paraId="37FB9051" w14:textId="77777777" w:rsidR="00631313" w:rsidRDefault="00631313" w:rsidP="003776DA">
      <w:pPr>
        <w:pStyle w:val="12"/>
        <w:keepNext/>
        <w:keepLines/>
        <w:shd w:val="clear" w:color="auto" w:fill="auto"/>
        <w:spacing w:line="240" w:lineRule="auto"/>
        <w:ind w:right="20"/>
        <w:rPr>
          <w:sz w:val="28"/>
          <w:szCs w:val="28"/>
        </w:rPr>
      </w:pPr>
    </w:p>
    <w:p w14:paraId="45032D18" w14:textId="77777777" w:rsidR="003776DA" w:rsidRPr="001C30BE" w:rsidRDefault="003776DA" w:rsidP="003776DA">
      <w:pPr>
        <w:pStyle w:val="12"/>
        <w:keepNext/>
        <w:keepLines/>
        <w:shd w:val="clear" w:color="auto" w:fill="auto"/>
        <w:spacing w:line="240" w:lineRule="auto"/>
        <w:ind w:right="20"/>
        <w:rPr>
          <w:sz w:val="28"/>
          <w:szCs w:val="28"/>
        </w:rPr>
      </w:pPr>
    </w:p>
    <w:p w14:paraId="25E5C03F" w14:textId="52C6758C" w:rsidR="003776DA" w:rsidRPr="00C07681" w:rsidRDefault="003776DA" w:rsidP="003776DA">
      <w:pPr>
        <w:suppressAutoHyphens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C07681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           В течение </w:t>
      </w:r>
      <w:r w:rsidR="00F25D65" w:rsidRPr="00C07681">
        <w:rPr>
          <w:rFonts w:ascii="Times New Roman" w:eastAsia="DejaVu Sans" w:hAnsi="Times New Roman" w:cs="Times New Roman"/>
          <w:kern w:val="1"/>
          <w:sz w:val="24"/>
          <w:szCs w:val="24"/>
        </w:rPr>
        <w:t>3</w:t>
      </w:r>
      <w:r w:rsidRPr="00C07681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четверти 202</w:t>
      </w:r>
      <w:r w:rsidR="000C2F7C" w:rsidRPr="00C07681">
        <w:rPr>
          <w:rFonts w:ascii="Times New Roman" w:eastAsia="DejaVu Sans" w:hAnsi="Times New Roman" w:cs="Times New Roman"/>
          <w:kern w:val="1"/>
          <w:sz w:val="24"/>
          <w:szCs w:val="24"/>
        </w:rPr>
        <w:t>4</w:t>
      </w:r>
      <w:r w:rsidRPr="00C07681">
        <w:rPr>
          <w:rFonts w:ascii="Times New Roman" w:eastAsia="DejaVu Sans" w:hAnsi="Times New Roman" w:cs="Times New Roman"/>
          <w:kern w:val="1"/>
          <w:sz w:val="24"/>
          <w:szCs w:val="24"/>
        </w:rPr>
        <w:t>-202</w:t>
      </w:r>
      <w:r w:rsidR="000C2F7C" w:rsidRPr="00C07681">
        <w:rPr>
          <w:rFonts w:ascii="Times New Roman" w:eastAsia="DejaVu Sans" w:hAnsi="Times New Roman" w:cs="Times New Roman"/>
          <w:kern w:val="1"/>
          <w:sz w:val="24"/>
          <w:szCs w:val="24"/>
        </w:rPr>
        <w:t>5</w:t>
      </w:r>
      <w:r w:rsidRPr="00C07681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учебного года коллектив </w:t>
      </w:r>
      <w:r w:rsidR="000C2F7C" w:rsidRPr="00C07681">
        <w:rPr>
          <w:rFonts w:ascii="Times New Roman" w:eastAsia="DejaVu Sans" w:hAnsi="Times New Roman" w:cs="Times New Roman"/>
          <w:kern w:val="1"/>
          <w:sz w:val="24"/>
          <w:szCs w:val="24"/>
        </w:rPr>
        <w:t>ГБОУ «ООШ с.п. Чемульга»</w:t>
      </w:r>
      <w:r w:rsidRPr="00C07681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 работал над приоритетными направлениями:</w:t>
      </w:r>
    </w:p>
    <w:p w14:paraId="7A0CF225" w14:textId="77777777" w:rsidR="003776DA" w:rsidRPr="00C07681" w:rsidRDefault="003776DA" w:rsidP="00A26F36">
      <w:pPr>
        <w:pStyle w:val="af3"/>
        <w:numPr>
          <w:ilvl w:val="0"/>
          <w:numId w:val="7"/>
        </w:numPr>
        <w:suppressAutoHyphens/>
        <w:jc w:val="both"/>
        <w:rPr>
          <w:rFonts w:ascii="Times New Roman" w:eastAsia="DejaVu Sans" w:hAnsi="Times New Roman" w:cs="Times New Roman"/>
          <w:color w:val="auto"/>
          <w:kern w:val="1"/>
        </w:rPr>
      </w:pPr>
      <w:r w:rsidRPr="00C07681">
        <w:rPr>
          <w:rFonts w:ascii="Times New Roman" w:eastAsia="DejaVu Sans" w:hAnsi="Times New Roman" w:cs="Times New Roman"/>
          <w:color w:val="auto"/>
          <w:kern w:val="1"/>
        </w:rPr>
        <w:t xml:space="preserve"> созданием условий для успешной социализации обучающихся школы;</w:t>
      </w:r>
    </w:p>
    <w:p w14:paraId="5DB27DA9" w14:textId="77777777" w:rsidR="003776DA" w:rsidRPr="00C07681" w:rsidRDefault="003776DA" w:rsidP="00A26F36">
      <w:pPr>
        <w:pStyle w:val="af3"/>
        <w:numPr>
          <w:ilvl w:val="0"/>
          <w:numId w:val="7"/>
        </w:numPr>
        <w:suppressAutoHyphens/>
        <w:jc w:val="both"/>
        <w:rPr>
          <w:rFonts w:ascii="Times New Roman" w:eastAsia="DejaVu Sans" w:hAnsi="Times New Roman" w:cs="Times New Roman"/>
          <w:color w:val="auto"/>
          <w:kern w:val="1"/>
        </w:rPr>
      </w:pPr>
      <w:r w:rsidRPr="00C07681">
        <w:rPr>
          <w:rFonts w:ascii="Times New Roman" w:eastAsia="DejaVu Sans" w:hAnsi="Times New Roman" w:cs="Times New Roman"/>
          <w:color w:val="auto"/>
          <w:kern w:val="1"/>
        </w:rPr>
        <w:t>созданием условий для самореализации обучающихся и развития их ключевых компетенций;</w:t>
      </w:r>
    </w:p>
    <w:p w14:paraId="238B9EED" w14:textId="77777777" w:rsidR="003776DA" w:rsidRPr="00C07681" w:rsidRDefault="003776DA" w:rsidP="00A26F36">
      <w:pPr>
        <w:pStyle w:val="af3"/>
        <w:numPr>
          <w:ilvl w:val="0"/>
          <w:numId w:val="7"/>
        </w:numPr>
        <w:suppressAutoHyphens/>
        <w:jc w:val="both"/>
        <w:rPr>
          <w:rFonts w:ascii="Times New Roman" w:eastAsia="DejaVu Sans" w:hAnsi="Times New Roman" w:cs="Times New Roman"/>
          <w:color w:val="auto"/>
          <w:kern w:val="1"/>
        </w:rPr>
      </w:pPr>
      <w:r w:rsidRPr="00C07681">
        <w:rPr>
          <w:rFonts w:ascii="Times New Roman" w:eastAsia="DejaVu Sans" w:hAnsi="Times New Roman" w:cs="Times New Roman"/>
          <w:color w:val="auto"/>
          <w:kern w:val="1"/>
        </w:rPr>
        <w:t>внедрение в образовательное пространство школы современных программ, методик и форм работы как условие успешного освоения федеральных государственных образовательных стандартов 3-го поколения;</w:t>
      </w:r>
      <w:r w:rsidR="00293212" w:rsidRPr="00C07681">
        <w:rPr>
          <w:rFonts w:ascii="Times New Roman" w:eastAsia="DejaVu Sans" w:hAnsi="Times New Roman" w:cs="Times New Roman"/>
          <w:color w:val="auto"/>
          <w:kern w:val="1"/>
        </w:rPr>
        <w:t xml:space="preserve"> </w:t>
      </w:r>
      <w:r w:rsidRPr="00C07681">
        <w:rPr>
          <w:rFonts w:ascii="Times New Roman" w:eastAsia="DejaVu Sans" w:hAnsi="Times New Roman" w:cs="Times New Roman"/>
          <w:color w:val="auto"/>
          <w:kern w:val="1"/>
        </w:rPr>
        <w:t xml:space="preserve">выполнение муниципального задания. </w:t>
      </w:r>
    </w:p>
    <w:p w14:paraId="3E5CBE78" w14:textId="77777777" w:rsidR="003776DA" w:rsidRPr="00C07681" w:rsidRDefault="003776DA" w:rsidP="003776DA">
      <w:pPr>
        <w:suppressAutoHyphens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C07681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В связи с этим первоочередными задачами были:</w:t>
      </w:r>
    </w:p>
    <w:p w14:paraId="374E624B" w14:textId="77777777" w:rsidR="00FC0A35" w:rsidRPr="00C07681" w:rsidRDefault="00FC0A35" w:rsidP="00A26F3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C07681">
        <w:rPr>
          <w:rFonts w:ascii="Times New Roman" w:eastAsia="DejaVu Sans" w:hAnsi="Times New Roman" w:cs="Times New Roman"/>
          <w:kern w:val="1"/>
          <w:sz w:val="24"/>
          <w:szCs w:val="24"/>
        </w:rPr>
        <w:t>организация и проведение  устного собеседования в 9 классе;</w:t>
      </w:r>
    </w:p>
    <w:p w14:paraId="551DB07C" w14:textId="48F5938C" w:rsidR="003776DA" w:rsidRPr="00C07681" w:rsidRDefault="003776DA" w:rsidP="00A26F3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C07681">
        <w:rPr>
          <w:rFonts w:ascii="Times New Roman" w:eastAsia="DejaVu Sans" w:hAnsi="Times New Roman" w:cs="Times New Roman"/>
          <w:kern w:val="1"/>
          <w:sz w:val="24"/>
          <w:szCs w:val="24"/>
        </w:rPr>
        <w:t>организация и проведение</w:t>
      </w:r>
      <w:r w:rsidR="000C2F7C" w:rsidRPr="00C07681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школьного</w:t>
      </w:r>
      <w:r w:rsidRPr="00C07681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="00293212" w:rsidRPr="00C07681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этапа </w:t>
      </w:r>
      <w:r w:rsidRPr="00C07681">
        <w:rPr>
          <w:rFonts w:ascii="Times New Roman" w:eastAsia="DejaVu Sans" w:hAnsi="Times New Roman" w:cs="Times New Roman"/>
          <w:kern w:val="1"/>
          <w:sz w:val="24"/>
          <w:szCs w:val="24"/>
        </w:rPr>
        <w:t>олимпиады школьников</w:t>
      </w:r>
      <w:r w:rsidR="000C2F7C" w:rsidRPr="00C07681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 «Живая классика»</w:t>
      </w:r>
      <w:r w:rsidRPr="00C07681">
        <w:rPr>
          <w:rFonts w:ascii="Times New Roman" w:eastAsia="DejaVu Sans" w:hAnsi="Times New Roman" w:cs="Times New Roman"/>
          <w:kern w:val="1"/>
          <w:sz w:val="24"/>
          <w:szCs w:val="24"/>
        </w:rPr>
        <w:t>;</w:t>
      </w:r>
    </w:p>
    <w:p w14:paraId="6F086BB2" w14:textId="77777777" w:rsidR="003776DA" w:rsidRPr="00C07681" w:rsidRDefault="003776DA" w:rsidP="00A26F3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C07681">
        <w:rPr>
          <w:rFonts w:ascii="Times New Roman" w:eastAsia="DejaVu Sans" w:hAnsi="Times New Roman" w:cs="Times New Roman"/>
          <w:kern w:val="1"/>
          <w:sz w:val="24"/>
          <w:szCs w:val="24"/>
        </w:rPr>
        <w:t>организация самообразования учителей, повышения их квалификации;</w:t>
      </w:r>
    </w:p>
    <w:p w14:paraId="14DA5F7C" w14:textId="213A64DD" w:rsidR="003776DA" w:rsidRPr="00C07681" w:rsidRDefault="003776DA" w:rsidP="00A26F3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C07681">
        <w:rPr>
          <w:rFonts w:ascii="Times New Roman" w:eastAsia="DejaVu Sans" w:hAnsi="Times New Roman" w:cs="Times New Roman"/>
          <w:kern w:val="1"/>
          <w:sz w:val="24"/>
          <w:szCs w:val="24"/>
        </w:rPr>
        <w:t>активизация работы со слабоуспевающими обучающимся;</w:t>
      </w:r>
    </w:p>
    <w:p w14:paraId="188DE095" w14:textId="77777777" w:rsidR="003776DA" w:rsidRPr="00C07681" w:rsidRDefault="003776DA" w:rsidP="00A26F3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C07681">
        <w:rPr>
          <w:rFonts w:ascii="Times New Roman" w:eastAsia="DejaVu Sans" w:hAnsi="Times New Roman" w:cs="Times New Roman"/>
          <w:kern w:val="1"/>
          <w:sz w:val="24"/>
          <w:szCs w:val="24"/>
        </w:rPr>
        <w:t>организация разноуровнего обучения школьников с целью повышения качества образования и во избежание неуспеваемости.</w:t>
      </w:r>
    </w:p>
    <w:p w14:paraId="15ED6104" w14:textId="77777777" w:rsidR="003776DA" w:rsidRPr="00C07681" w:rsidRDefault="00F25D65" w:rsidP="003776DA">
      <w:pPr>
        <w:ind w:left="140"/>
        <w:rPr>
          <w:rFonts w:ascii="Times New Roman" w:hAnsi="Times New Roman" w:cs="Times New Roman"/>
          <w:sz w:val="24"/>
          <w:szCs w:val="24"/>
        </w:rPr>
      </w:pPr>
      <w:r w:rsidRPr="00C07681">
        <w:rPr>
          <w:rFonts w:ascii="Times New Roman" w:hAnsi="Times New Roman" w:cs="Times New Roman"/>
          <w:sz w:val="24"/>
          <w:szCs w:val="24"/>
          <w:lang w:bidi="ru-RU"/>
        </w:rPr>
        <w:t>По итогам 3</w:t>
      </w:r>
      <w:r w:rsidR="003776DA" w:rsidRPr="00C07681">
        <w:rPr>
          <w:rFonts w:ascii="Times New Roman" w:hAnsi="Times New Roman" w:cs="Times New Roman"/>
          <w:sz w:val="24"/>
          <w:szCs w:val="24"/>
          <w:lang w:bidi="ru-RU"/>
        </w:rPr>
        <w:t xml:space="preserve"> четверти результаты следующие:</w:t>
      </w:r>
    </w:p>
    <w:p w14:paraId="4EAF825C" w14:textId="77777777" w:rsidR="003776DA" w:rsidRPr="00C07681" w:rsidRDefault="003776DA" w:rsidP="003776DA">
      <w:pPr>
        <w:pStyle w:val="21"/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 w:rsidRPr="00C07681">
        <w:rPr>
          <w:b/>
          <w:sz w:val="24"/>
          <w:szCs w:val="24"/>
        </w:rPr>
        <w:t>1.Контингент обучающихся, движение</w:t>
      </w:r>
      <w:r w:rsidRPr="00C07681">
        <w:rPr>
          <w:sz w:val="24"/>
          <w:szCs w:val="24"/>
        </w:rPr>
        <w:t>:</w:t>
      </w:r>
    </w:p>
    <w:p w14:paraId="3E28EE32" w14:textId="20FB4518" w:rsidR="003776DA" w:rsidRPr="00C07681" w:rsidRDefault="00F25D65" w:rsidP="003776DA">
      <w:pPr>
        <w:pStyle w:val="12"/>
        <w:keepNext/>
        <w:keepLines/>
        <w:shd w:val="clear" w:color="auto" w:fill="auto"/>
        <w:spacing w:line="240" w:lineRule="auto"/>
        <w:ind w:right="20"/>
        <w:jc w:val="left"/>
        <w:rPr>
          <w:b w:val="0"/>
          <w:sz w:val="24"/>
          <w:szCs w:val="24"/>
        </w:rPr>
      </w:pPr>
      <w:r w:rsidRPr="00C07681">
        <w:rPr>
          <w:b w:val="0"/>
          <w:sz w:val="24"/>
          <w:szCs w:val="24"/>
        </w:rPr>
        <w:t xml:space="preserve">На начало и конец 3 четверти  </w:t>
      </w:r>
      <w:r w:rsidR="000C2F7C" w:rsidRPr="00C07681">
        <w:rPr>
          <w:b w:val="0"/>
          <w:sz w:val="24"/>
          <w:szCs w:val="24"/>
        </w:rPr>
        <w:t>33</w:t>
      </w:r>
      <w:r w:rsidR="003776DA" w:rsidRPr="00C07681">
        <w:rPr>
          <w:b w:val="0"/>
          <w:sz w:val="24"/>
          <w:szCs w:val="24"/>
        </w:rPr>
        <w:t xml:space="preserve"> учащихся.</w:t>
      </w:r>
    </w:p>
    <w:p w14:paraId="25460AB1" w14:textId="77777777" w:rsidR="00C07681" w:rsidRDefault="00C07681" w:rsidP="003776DA">
      <w:pPr>
        <w:pStyle w:val="21"/>
        <w:shd w:val="clear" w:color="auto" w:fill="auto"/>
        <w:spacing w:line="240" w:lineRule="auto"/>
        <w:ind w:right="20"/>
        <w:rPr>
          <w:b/>
          <w:bCs/>
          <w:sz w:val="24"/>
          <w:szCs w:val="24"/>
        </w:rPr>
      </w:pPr>
    </w:p>
    <w:p w14:paraId="4346C7C9" w14:textId="333F7A5D" w:rsidR="003776DA" w:rsidRPr="00C07681" w:rsidRDefault="003776DA" w:rsidP="003776DA">
      <w:pPr>
        <w:pStyle w:val="21"/>
        <w:shd w:val="clear" w:color="auto" w:fill="auto"/>
        <w:spacing w:line="240" w:lineRule="auto"/>
        <w:ind w:right="20"/>
        <w:rPr>
          <w:rFonts w:eastAsia="DejaVu Sans"/>
          <w:b/>
          <w:bCs/>
          <w:kern w:val="1"/>
          <w:sz w:val="24"/>
          <w:szCs w:val="24"/>
        </w:rPr>
      </w:pPr>
      <w:r w:rsidRPr="00C07681">
        <w:rPr>
          <w:b/>
          <w:bCs/>
          <w:sz w:val="24"/>
          <w:szCs w:val="24"/>
        </w:rPr>
        <w:t>2.</w:t>
      </w:r>
      <w:r w:rsidRPr="00C07681">
        <w:rPr>
          <w:rFonts w:eastAsia="DejaVu Sans"/>
          <w:b/>
          <w:bCs/>
          <w:kern w:val="1"/>
          <w:sz w:val="24"/>
          <w:szCs w:val="24"/>
        </w:rPr>
        <w:t>Успеваемость, качество знаний:</w:t>
      </w:r>
    </w:p>
    <w:p w14:paraId="0D6B38C6" w14:textId="4D367C77" w:rsidR="003776DA" w:rsidRPr="00C07681" w:rsidRDefault="003776DA" w:rsidP="003776DA">
      <w:pPr>
        <w:pStyle w:val="21"/>
        <w:shd w:val="clear" w:color="auto" w:fill="auto"/>
        <w:spacing w:line="240" w:lineRule="auto"/>
        <w:ind w:right="20"/>
        <w:rPr>
          <w:rFonts w:eastAsia="DejaVu Sans"/>
          <w:kern w:val="1"/>
          <w:sz w:val="24"/>
          <w:szCs w:val="24"/>
        </w:rPr>
      </w:pPr>
      <w:r w:rsidRPr="00C07681">
        <w:rPr>
          <w:rFonts w:eastAsia="DejaVu Sans"/>
          <w:kern w:val="1"/>
          <w:sz w:val="24"/>
          <w:szCs w:val="24"/>
        </w:rPr>
        <w:t>Школа обеспечивает доступность и бесплатность начального общего, основного общего образования; предоставляет очную форму обучения и обучение по медицинским показаниям по адаптированным общеобразовательным программам.</w:t>
      </w:r>
    </w:p>
    <w:p w14:paraId="656DB3BB" w14:textId="77777777" w:rsidR="003776DA" w:rsidRPr="00C07681" w:rsidRDefault="003776DA" w:rsidP="003776DA">
      <w:pPr>
        <w:pStyle w:val="21"/>
        <w:shd w:val="clear" w:color="auto" w:fill="auto"/>
        <w:spacing w:line="240" w:lineRule="auto"/>
        <w:ind w:right="20"/>
        <w:rPr>
          <w:rFonts w:eastAsia="DejaVu Sans"/>
          <w:kern w:val="1"/>
          <w:sz w:val="24"/>
          <w:szCs w:val="24"/>
        </w:rPr>
      </w:pPr>
    </w:p>
    <w:p w14:paraId="78B14A38" w14:textId="77777777" w:rsidR="00E70D1F" w:rsidRPr="00E70D1F" w:rsidRDefault="003776DA" w:rsidP="00E70D1F">
      <w:pPr>
        <w:pStyle w:val="af1"/>
        <w:rPr>
          <w:rStyle w:val="afa"/>
          <w:b w:val="0"/>
          <w:bCs w:val="0"/>
          <w:sz w:val="24"/>
          <w:szCs w:val="24"/>
        </w:rPr>
      </w:pPr>
      <w:r w:rsidRPr="00C07681">
        <w:rPr>
          <w:sz w:val="24"/>
          <w:szCs w:val="24"/>
        </w:rPr>
        <w:t>И</w:t>
      </w:r>
      <w:r w:rsidR="00BC6637" w:rsidRPr="00C07681">
        <w:rPr>
          <w:sz w:val="24"/>
          <w:szCs w:val="24"/>
        </w:rPr>
        <w:t>з  обучающихся</w:t>
      </w:r>
      <w:r w:rsidR="00326E90" w:rsidRPr="00C07681">
        <w:rPr>
          <w:sz w:val="24"/>
          <w:szCs w:val="24"/>
        </w:rPr>
        <w:t>,</w:t>
      </w:r>
      <w:r w:rsidR="00BC6637" w:rsidRPr="00C07681">
        <w:rPr>
          <w:sz w:val="24"/>
          <w:szCs w:val="24"/>
        </w:rPr>
        <w:t xml:space="preserve"> по итогам  третьей</w:t>
      </w:r>
      <w:r w:rsidRPr="00C07681">
        <w:rPr>
          <w:sz w:val="24"/>
          <w:szCs w:val="24"/>
        </w:rPr>
        <w:t xml:space="preserve">  четверти  </w:t>
      </w:r>
      <w:r w:rsidR="000C2F7C" w:rsidRPr="00C07681">
        <w:rPr>
          <w:sz w:val="24"/>
          <w:szCs w:val="24"/>
        </w:rPr>
        <w:t>неаттестованных нет</w:t>
      </w:r>
      <w:r w:rsidR="00BC6637" w:rsidRPr="00C07681">
        <w:rPr>
          <w:sz w:val="24"/>
          <w:szCs w:val="24"/>
        </w:rPr>
        <w:t>.</w:t>
      </w:r>
      <w:r w:rsidR="00E70D1F">
        <w:rPr>
          <w:sz w:val="24"/>
          <w:szCs w:val="24"/>
        </w:rPr>
        <w:t xml:space="preserve"> </w:t>
      </w:r>
      <w:r w:rsidR="00E70D1F" w:rsidRPr="00E70D1F">
        <w:rPr>
          <w:rStyle w:val="afa"/>
          <w:b w:val="0"/>
          <w:bCs w:val="0"/>
          <w:sz w:val="24"/>
          <w:szCs w:val="24"/>
        </w:rPr>
        <w:t>На коней 2 четверти было 6 отличников и 13 хорошистов, а на конец 3 четверти 6 отличников и 13 хорошистов.</w:t>
      </w:r>
    </w:p>
    <w:p w14:paraId="3C9508CA" w14:textId="44793E74" w:rsidR="003776DA" w:rsidRPr="00C07681" w:rsidRDefault="00BC6637" w:rsidP="003776DA">
      <w:pPr>
        <w:pStyle w:val="21"/>
        <w:shd w:val="clear" w:color="auto" w:fill="auto"/>
        <w:spacing w:line="240" w:lineRule="auto"/>
        <w:ind w:right="20"/>
        <w:rPr>
          <w:sz w:val="24"/>
          <w:szCs w:val="24"/>
        </w:rPr>
      </w:pPr>
      <w:r w:rsidRPr="00C07681">
        <w:rPr>
          <w:sz w:val="24"/>
          <w:szCs w:val="24"/>
        </w:rPr>
        <w:t xml:space="preserve">  Аттестованы учащиеся </w:t>
      </w:r>
      <w:r w:rsidR="003776DA" w:rsidRPr="00C07681">
        <w:rPr>
          <w:sz w:val="24"/>
          <w:szCs w:val="24"/>
        </w:rPr>
        <w:t>:</w:t>
      </w:r>
    </w:p>
    <w:p w14:paraId="3C7F10E3" w14:textId="5EFF3DDE" w:rsidR="003776DA" w:rsidRPr="00C07681" w:rsidRDefault="003776DA" w:rsidP="00A26F36">
      <w:pPr>
        <w:pStyle w:val="21"/>
        <w:numPr>
          <w:ilvl w:val="0"/>
          <w:numId w:val="1"/>
        </w:numPr>
        <w:shd w:val="clear" w:color="auto" w:fill="auto"/>
        <w:spacing w:line="240" w:lineRule="auto"/>
        <w:ind w:left="426" w:right="20"/>
        <w:rPr>
          <w:sz w:val="24"/>
          <w:szCs w:val="24"/>
        </w:rPr>
      </w:pPr>
      <w:r w:rsidRPr="00C07681">
        <w:rPr>
          <w:sz w:val="24"/>
          <w:szCs w:val="24"/>
        </w:rPr>
        <w:t>обучающие</w:t>
      </w:r>
      <w:r w:rsidR="004336F7" w:rsidRPr="00C07681">
        <w:rPr>
          <w:sz w:val="24"/>
          <w:szCs w:val="24"/>
        </w:rPr>
        <w:t>ся 2</w:t>
      </w:r>
      <w:r w:rsidRPr="00C07681">
        <w:rPr>
          <w:sz w:val="24"/>
          <w:szCs w:val="24"/>
        </w:rPr>
        <w:t xml:space="preserve"> – 4 классов в количестве </w:t>
      </w:r>
      <w:r w:rsidR="000C2F7C" w:rsidRPr="00C07681">
        <w:rPr>
          <w:sz w:val="24"/>
          <w:szCs w:val="24"/>
        </w:rPr>
        <w:t xml:space="preserve">4 </w:t>
      </w:r>
      <w:r w:rsidRPr="00C07681">
        <w:rPr>
          <w:sz w:val="24"/>
          <w:szCs w:val="24"/>
        </w:rPr>
        <w:t xml:space="preserve">человек </w:t>
      </w:r>
      <w:r w:rsidR="00BC6637" w:rsidRPr="00C07681">
        <w:rPr>
          <w:sz w:val="24"/>
          <w:szCs w:val="24"/>
        </w:rPr>
        <w:t>.</w:t>
      </w:r>
    </w:p>
    <w:p w14:paraId="71B7B6B1" w14:textId="5882DD72" w:rsidR="003776DA" w:rsidRPr="00C07681" w:rsidRDefault="003776DA" w:rsidP="00A26F36">
      <w:pPr>
        <w:pStyle w:val="21"/>
        <w:numPr>
          <w:ilvl w:val="0"/>
          <w:numId w:val="1"/>
        </w:numPr>
        <w:shd w:val="clear" w:color="auto" w:fill="auto"/>
        <w:spacing w:line="240" w:lineRule="auto"/>
        <w:ind w:left="426" w:right="20"/>
        <w:rPr>
          <w:sz w:val="24"/>
          <w:szCs w:val="24"/>
        </w:rPr>
      </w:pPr>
      <w:r w:rsidRPr="00C07681">
        <w:rPr>
          <w:sz w:val="24"/>
          <w:szCs w:val="24"/>
        </w:rPr>
        <w:t>обучающие</w:t>
      </w:r>
      <w:r w:rsidR="004336F7" w:rsidRPr="00C07681">
        <w:rPr>
          <w:sz w:val="24"/>
          <w:szCs w:val="24"/>
        </w:rPr>
        <w:t>ся 5 – 9</w:t>
      </w:r>
      <w:r w:rsidR="00BC6637" w:rsidRPr="00C07681">
        <w:rPr>
          <w:sz w:val="24"/>
          <w:szCs w:val="24"/>
        </w:rPr>
        <w:t xml:space="preserve"> классов в количестве </w:t>
      </w:r>
      <w:r w:rsidR="000C2F7C" w:rsidRPr="00C07681">
        <w:rPr>
          <w:sz w:val="24"/>
          <w:szCs w:val="24"/>
        </w:rPr>
        <w:t>28</w:t>
      </w:r>
      <w:r w:rsidRPr="00C07681">
        <w:rPr>
          <w:sz w:val="24"/>
          <w:szCs w:val="24"/>
        </w:rPr>
        <w:t xml:space="preserve"> человек.</w:t>
      </w:r>
    </w:p>
    <w:p w14:paraId="474F8503" w14:textId="39863783" w:rsidR="00F55A77" w:rsidRPr="00E70D1F" w:rsidRDefault="00F55A77" w:rsidP="00F55A77">
      <w:pPr>
        <w:pStyle w:val="af1"/>
        <w:rPr>
          <w:rStyle w:val="afa"/>
          <w:b w:val="0"/>
          <w:bCs w:val="0"/>
          <w:sz w:val="24"/>
          <w:szCs w:val="24"/>
        </w:rPr>
      </w:pPr>
    </w:p>
    <w:tbl>
      <w:tblPr>
        <w:tblStyle w:val="ad"/>
        <w:tblpPr w:leftFromText="180" w:rightFromText="180" w:vertAnchor="text" w:horzAnchor="margin" w:tblpY="456"/>
        <w:tblW w:w="0" w:type="auto"/>
        <w:tblLook w:val="04A0" w:firstRow="1" w:lastRow="0" w:firstColumn="1" w:lastColumn="0" w:noHBand="0" w:noVBand="1"/>
      </w:tblPr>
      <w:tblGrid>
        <w:gridCol w:w="937"/>
        <w:gridCol w:w="2835"/>
        <w:gridCol w:w="1134"/>
        <w:gridCol w:w="1560"/>
        <w:gridCol w:w="1560"/>
      </w:tblGrid>
      <w:tr w:rsidR="00F55A77" w:rsidRPr="00C07681" w14:paraId="3A3ECB6D" w14:textId="77777777" w:rsidTr="00F55A77">
        <w:tc>
          <w:tcPr>
            <w:tcW w:w="751" w:type="dxa"/>
          </w:tcPr>
          <w:p w14:paraId="50AE99A8" w14:textId="77777777" w:rsidR="00F55A77" w:rsidRPr="00C07681" w:rsidRDefault="00F55A77" w:rsidP="00F55A77">
            <w:r w:rsidRPr="00C07681">
              <w:lastRenderedPageBreak/>
              <w:t>№</w:t>
            </w:r>
          </w:p>
          <w:p w14:paraId="5549AC81" w14:textId="77777777" w:rsidR="00F55A77" w:rsidRPr="00C07681" w:rsidRDefault="00F55A77" w:rsidP="00F55A77">
            <w:r w:rsidRPr="00C07681">
              <w:t>п/п</w:t>
            </w:r>
          </w:p>
        </w:tc>
        <w:tc>
          <w:tcPr>
            <w:tcW w:w="2835" w:type="dxa"/>
          </w:tcPr>
          <w:p w14:paraId="066BAEFA" w14:textId="77777777" w:rsidR="00F55A77" w:rsidRPr="00C07681" w:rsidRDefault="00F55A77" w:rsidP="00F55A77">
            <w:r w:rsidRPr="00C07681">
              <w:t xml:space="preserve">               ФИО</w:t>
            </w:r>
          </w:p>
        </w:tc>
        <w:tc>
          <w:tcPr>
            <w:tcW w:w="1134" w:type="dxa"/>
          </w:tcPr>
          <w:p w14:paraId="6C2465B0" w14:textId="77777777" w:rsidR="00F55A77" w:rsidRPr="00C07681" w:rsidRDefault="00F55A77" w:rsidP="00F55A77">
            <w:r w:rsidRPr="00C07681">
              <w:t>класс</w:t>
            </w:r>
          </w:p>
        </w:tc>
        <w:tc>
          <w:tcPr>
            <w:tcW w:w="1560" w:type="dxa"/>
          </w:tcPr>
          <w:p w14:paraId="4B5E0BF8" w14:textId="77777777" w:rsidR="00F55A77" w:rsidRPr="00C07681" w:rsidRDefault="00F55A77" w:rsidP="00F55A77">
            <w:r w:rsidRPr="00C07681">
              <w:t>отличники</w:t>
            </w:r>
          </w:p>
        </w:tc>
        <w:tc>
          <w:tcPr>
            <w:tcW w:w="1560" w:type="dxa"/>
          </w:tcPr>
          <w:p w14:paraId="71FE0CD2" w14:textId="77777777" w:rsidR="00F55A77" w:rsidRPr="00C07681" w:rsidRDefault="00F55A77" w:rsidP="00F55A77">
            <w:r w:rsidRPr="00C07681">
              <w:t>хорошисты</w:t>
            </w:r>
          </w:p>
        </w:tc>
      </w:tr>
      <w:tr w:rsidR="00F55A77" w:rsidRPr="00C07681" w14:paraId="6D6E2239" w14:textId="77777777" w:rsidTr="00F55A77">
        <w:tc>
          <w:tcPr>
            <w:tcW w:w="751" w:type="dxa"/>
          </w:tcPr>
          <w:p w14:paraId="160EE73F" w14:textId="77777777" w:rsidR="00F55A77" w:rsidRPr="00C07681" w:rsidRDefault="00F55A77" w:rsidP="00F55A77">
            <w:r w:rsidRPr="00C07681">
              <w:t>1</w:t>
            </w:r>
          </w:p>
        </w:tc>
        <w:tc>
          <w:tcPr>
            <w:tcW w:w="2835" w:type="dxa"/>
          </w:tcPr>
          <w:p w14:paraId="54CA1CC6" w14:textId="77777777" w:rsidR="00F55A77" w:rsidRPr="00C07681" w:rsidRDefault="00F55A77" w:rsidP="00F55A77">
            <w:r w:rsidRPr="00C07681">
              <w:t xml:space="preserve">Амриева Амаль </w:t>
            </w:r>
          </w:p>
          <w:p w14:paraId="68BEBD4E" w14:textId="77777777" w:rsidR="00F55A77" w:rsidRPr="00C07681" w:rsidRDefault="00F55A77" w:rsidP="00F55A77">
            <w:r w:rsidRPr="00C07681">
              <w:t>Исмаиловна</w:t>
            </w:r>
          </w:p>
        </w:tc>
        <w:tc>
          <w:tcPr>
            <w:tcW w:w="1134" w:type="dxa"/>
          </w:tcPr>
          <w:p w14:paraId="78715052" w14:textId="77777777" w:rsidR="00F55A77" w:rsidRPr="00C07681" w:rsidRDefault="00F55A77" w:rsidP="00F55A77">
            <w:r w:rsidRPr="00C07681">
              <w:t>2</w:t>
            </w:r>
          </w:p>
        </w:tc>
        <w:tc>
          <w:tcPr>
            <w:tcW w:w="1560" w:type="dxa"/>
          </w:tcPr>
          <w:p w14:paraId="2E2344B7" w14:textId="77777777" w:rsidR="00F55A77" w:rsidRPr="00C07681" w:rsidRDefault="00F55A77" w:rsidP="00F55A77">
            <w:r w:rsidRPr="00C07681">
              <w:t>1</w:t>
            </w:r>
          </w:p>
        </w:tc>
        <w:tc>
          <w:tcPr>
            <w:tcW w:w="1560" w:type="dxa"/>
          </w:tcPr>
          <w:p w14:paraId="1A0FDBC0" w14:textId="77777777" w:rsidR="00F55A77" w:rsidRPr="00C07681" w:rsidRDefault="00F55A77" w:rsidP="00F55A77"/>
        </w:tc>
      </w:tr>
      <w:tr w:rsidR="00F55A77" w:rsidRPr="00C07681" w14:paraId="36266776" w14:textId="77777777" w:rsidTr="00F55A77">
        <w:tc>
          <w:tcPr>
            <w:tcW w:w="751" w:type="dxa"/>
          </w:tcPr>
          <w:p w14:paraId="3523DDDE" w14:textId="77777777" w:rsidR="00F55A77" w:rsidRPr="00C07681" w:rsidRDefault="00F55A77" w:rsidP="00F55A77">
            <w:r w:rsidRPr="00C07681">
              <w:t>2</w:t>
            </w:r>
          </w:p>
        </w:tc>
        <w:tc>
          <w:tcPr>
            <w:tcW w:w="2835" w:type="dxa"/>
          </w:tcPr>
          <w:p w14:paraId="3C035C8C" w14:textId="77777777" w:rsidR="00F55A77" w:rsidRPr="00C07681" w:rsidRDefault="00F55A77" w:rsidP="00F55A77">
            <w:r w:rsidRPr="00C07681">
              <w:t>Батаева Сабира</w:t>
            </w:r>
          </w:p>
          <w:p w14:paraId="68024AF6" w14:textId="77777777" w:rsidR="00F55A77" w:rsidRPr="00C07681" w:rsidRDefault="00F55A77" w:rsidP="00F55A77">
            <w:r w:rsidRPr="00C07681">
              <w:t>Бекхановна</w:t>
            </w:r>
          </w:p>
        </w:tc>
        <w:tc>
          <w:tcPr>
            <w:tcW w:w="1134" w:type="dxa"/>
          </w:tcPr>
          <w:p w14:paraId="3B02B2FB" w14:textId="77777777" w:rsidR="00F55A77" w:rsidRPr="00C07681" w:rsidRDefault="00F55A77" w:rsidP="00F55A77">
            <w:r w:rsidRPr="00C07681">
              <w:t>2</w:t>
            </w:r>
          </w:p>
        </w:tc>
        <w:tc>
          <w:tcPr>
            <w:tcW w:w="1560" w:type="dxa"/>
          </w:tcPr>
          <w:p w14:paraId="71992B6F" w14:textId="77777777" w:rsidR="00F55A77" w:rsidRPr="00C07681" w:rsidRDefault="00F55A77" w:rsidP="00F55A77"/>
        </w:tc>
        <w:tc>
          <w:tcPr>
            <w:tcW w:w="1560" w:type="dxa"/>
          </w:tcPr>
          <w:p w14:paraId="1C2442E1" w14:textId="77777777" w:rsidR="00F55A77" w:rsidRPr="00C07681" w:rsidRDefault="00F55A77" w:rsidP="00F55A77">
            <w:r w:rsidRPr="00C07681">
              <w:t>1</w:t>
            </w:r>
          </w:p>
        </w:tc>
      </w:tr>
      <w:tr w:rsidR="00F55A77" w:rsidRPr="00C07681" w14:paraId="011D6F88" w14:textId="77777777" w:rsidTr="00F55A77">
        <w:tc>
          <w:tcPr>
            <w:tcW w:w="751" w:type="dxa"/>
          </w:tcPr>
          <w:p w14:paraId="7A5BFCC5" w14:textId="77777777" w:rsidR="00F55A77" w:rsidRPr="00C07681" w:rsidRDefault="00F55A77" w:rsidP="00F55A77">
            <w:r w:rsidRPr="00C07681">
              <w:t>3</w:t>
            </w:r>
          </w:p>
        </w:tc>
        <w:tc>
          <w:tcPr>
            <w:tcW w:w="2835" w:type="dxa"/>
          </w:tcPr>
          <w:p w14:paraId="35FD08C7" w14:textId="77777777" w:rsidR="00F55A77" w:rsidRPr="00C07681" w:rsidRDefault="00F55A77" w:rsidP="00F55A77">
            <w:r w:rsidRPr="00C07681">
              <w:t>Дзейтов Илисхан Русланович</w:t>
            </w:r>
          </w:p>
        </w:tc>
        <w:tc>
          <w:tcPr>
            <w:tcW w:w="1134" w:type="dxa"/>
          </w:tcPr>
          <w:p w14:paraId="474693D5" w14:textId="77777777" w:rsidR="00F55A77" w:rsidRPr="00C07681" w:rsidRDefault="00F55A77" w:rsidP="00F55A77">
            <w:r w:rsidRPr="00C07681">
              <w:t>4</w:t>
            </w:r>
          </w:p>
        </w:tc>
        <w:tc>
          <w:tcPr>
            <w:tcW w:w="1560" w:type="dxa"/>
          </w:tcPr>
          <w:p w14:paraId="79A22E8A" w14:textId="77777777" w:rsidR="00F55A77" w:rsidRPr="00C07681" w:rsidRDefault="00F55A77" w:rsidP="00F55A77"/>
        </w:tc>
        <w:tc>
          <w:tcPr>
            <w:tcW w:w="1560" w:type="dxa"/>
          </w:tcPr>
          <w:p w14:paraId="5DE04E01" w14:textId="77777777" w:rsidR="00F55A77" w:rsidRPr="00C07681" w:rsidRDefault="00F55A77" w:rsidP="00F55A77">
            <w:r w:rsidRPr="00C07681">
              <w:t>1</w:t>
            </w:r>
          </w:p>
        </w:tc>
      </w:tr>
      <w:tr w:rsidR="00F55A77" w:rsidRPr="00C07681" w14:paraId="50C0568E" w14:textId="77777777" w:rsidTr="00F55A77">
        <w:tc>
          <w:tcPr>
            <w:tcW w:w="751" w:type="dxa"/>
          </w:tcPr>
          <w:p w14:paraId="614C6ED9" w14:textId="77777777" w:rsidR="00F55A77" w:rsidRPr="00C07681" w:rsidRDefault="00F55A77" w:rsidP="00F55A77">
            <w:r w:rsidRPr="00C07681">
              <w:t>4</w:t>
            </w:r>
          </w:p>
        </w:tc>
        <w:tc>
          <w:tcPr>
            <w:tcW w:w="2835" w:type="dxa"/>
          </w:tcPr>
          <w:p w14:paraId="4C456EBF" w14:textId="77777777" w:rsidR="00F55A77" w:rsidRPr="00C07681" w:rsidRDefault="00F55A77" w:rsidP="00F55A77">
            <w:r w:rsidRPr="00C07681">
              <w:t>Ахмадов Акраман Анзорович</w:t>
            </w:r>
          </w:p>
        </w:tc>
        <w:tc>
          <w:tcPr>
            <w:tcW w:w="1134" w:type="dxa"/>
          </w:tcPr>
          <w:p w14:paraId="1EB67A9E" w14:textId="77777777" w:rsidR="00F55A77" w:rsidRPr="00C07681" w:rsidRDefault="00F55A77" w:rsidP="00F55A77">
            <w:r w:rsidRPr="00C07681">
              <w:t>5</w:t>
            </w:r>
          </w:p>
        </w:tc>
        <w:tc>
          <w:tcPr>
            <w:tcW w:w="1560" w:type="dxa"/>
          </w:tcPr>
          <w:p w14:paraId="598AC215" w14:textId="77777777" w:rsidR="00F55A77" w:rsidRPr="00C07681" w:rsidRDefault="00F55A77" w:rsidP="00F55A77">
            <w:r w:rsidRPr="00C07681">
              <w:t>1</w:t>
            </w:r>
          </w:p>
        </w:tc>
        <w:tc>
          <w:tcPr>
            <w:tcW w:w="1560" w:type="dxa"/>
          </w:tcPr>
          <w:p w14:paraId="3B4492CB" w14:textId="77777777" w:rsidR="00F55A77" w:rsidRPr="00C07681" w:rsidRDefault="00F55A77" w:rsidP="00F55A77"/>
        </w:tc>
      </w:tr>
      <w:tr w:rsidR="00F55A77" w:rsidRPr="00C07681" w14:paraId="51C65314" w14:textId="77777777" w:rsidTr="00F55A77">
        <w:tc>
          <w:tcPr>
            <w:tcW w:w="751" w:type="dxa"/>
          </w:tcPr>
          <w:p w14:paraId="7DC55322" w14:textId="77777777" w:rsidR="00F55A77" w:rsidRPr="00C07681" w:rsidRDefault="00F55A77" w:rsidP="00F55A77">
            <w:r w:rsidRPr="00C07681">
              <w:t>5</w:t>
            </w:r>
          </w:p>
        </w:tc>
        <w:tc>
          <w:tcPr>
            <w:tcW w:w="2835" w:type="dxa"/>
          </w:tcPr>
          <w:p w14:paraId="16133F7B" w14:textId="77777777" w:rsidR="00F55A77" w:rsidRPr="00C07681" w:rsidRDefault="00F55A77" w:rsidP="00F55A77">
            <w:r w:rsidRPr="00C07681">
              <w:t xml:space="preserve">Акиева Элина </w:t>
            </w:r>
          </w:p>
          <w:p w14:paraId="7B771C89" w14:textId="77777777" w:rsidR="00F55A77" w:rsidRPr="00C07681" w:rsidRDefault="00F55A77" w:rsidP="00F55A77">
            <w:r w:rsidRPr="00C07681">
              <w:t>Ярагиевна</w:t>
            </w:r>
          </w:p>
        </w:tc>
        <w:tc>
          <w:tcPr>
            <w:tcW w:w="1134" w:type="dxa"/>
          </w:tcPr>
          <w:p w14:paraId="238E9F38" w14:textId="77777777" w:rsidR="00F55A77" w:rsidRPr="00C07681" w:rsidRDefault="00F55A77" w:rsidP="00F55A77">
            <w:r w:rsidRPr="00C07681">
              <w:t>5</w:t>
            </w:r>
          </w:p>
        </w:tc>
        <w:tc>
          <w:tcPr>
            <w:tcW w:w="1560" w:type="dxa"/>
          </w:tcPr>
          <w:p w14:paraId="317EED1A" w14:textId="77777777" w:rsidR="00F55A77" w:rsidRPr="00C07681" w:rsidRDefault="00F55A77" w:rsidP="00F55A77">
            <w:r w:rsidRPr="00C07681">
              <w:t>1</w:t>
            </w:r>
          </w:p>
        </w:tc>
        <w:tc>
          <w:tcPr>
            <w:tcW w:w="1560" w:type="dxa"/>
          </w:tcPr>
          <w:p w14:paraId="6D5ADC67" w14:textId="77777777" w:rsidR="00F55A77" w:rsidRPr="00C07681" w:rsidRDefault="00F55A77" w:rsidP="00F55A77"/>
        </w:tc>
      </w:tr>
      <w:tr w:rsidR="00F55A77" w:rsidRPr="00C07681" w14:paraId="1A18613E" w14:textId="77777777" w:rsidTr="00F55A77">
        <w:tc>
          <w:tcPr>
            <w:tcW w:w="751" w:type="dxa"/>
          </w:tcPr>
          <w:p w14:paraId="406E0340" w14:textId="77777777" w:rsidR="00F55A77" w:rsidRPr="00C07681" w:rsidRDefault="00F55A77" w:rsidP="00F55A77">
            <w:r w:rsidRPr="00C07681">
              <w:t>6</w:t>
            </w:r>
          </w:p>
        </w:tc>
        <w:tc>
          <w:tcPr>
            <w:tcW w:w="2835" w:type="dxa"/>
          </w:tcPr>
          <w:p w14:paraId="577F980C" w14:textId="77777777" w:rsidR="00F55A77" w:rsidRPr="00C07681" w:rsidRDefault="00F55A77" w:rsidP="00F55A77">
            <w:r w:rsidRPr="00C07681">
              <w:t xml:space="preserve">Бачалова Хадижа </w:t>
            </w:r>
          </w:p>
          <w:p w14:paraId="54F8F07B" w14:textId="77777777" w:rsidR="00F55A77" w:rsidRPr="00C07681" w:rsidRDefault="00F55A77" w:rsidP="00F55A77"/>
        </w:tc>
        <w:tc>
          <w:tcPr>
            <w:tcW w:w="1134" w:type="dxa"/>
          </w:tcPr>
          <w:p w14:paraId="6D2E7CA4" w14:textId="77777777" w:rsidR="00F55A77" w:rsidRPr="00C07681" w:rsidRDefault="00F55A77" w:rsidP="00F55A77">
            <w:r w:rsidRPr="00C07681">
              <w:t>5</w:t>
            </w:r>
          </w:p>
        </w:tc>
        <w:tc>
          <w:tcPr>
            <w:tcW w:w="1560" w:type="dxa"/>
          </w:tcPr>
          <w:p w14:paraId="2B70973D" w14:textId="77777777" w:rsidR="00F55A77" w:rsidRPr="00C07681" w:rsidRDefault="00F55A77" w:rsidP="00F55A77">
            <w:r w:rsidRPr="00C07681">
              <w:t>1</w:t>
            </w:r>
          </w:p>
        </w:tc>
        <w:tc>
          <w:tcPr>
            <w:tcW w:w="1560" w:type="dxa"/>
          </w:tcPr>
          <w:p w14:paraId="1966DC26" w14:textId="77777777" w:rsidR="00F55A77" w:rsidRPr="00C07681" w:rsidRDefault="00F55A77" w:rsidP="00F55A77"/>
        </w:tc>
      </w:tr>
      <w:tr w:rsidR="00F55A77" w:rsidRPr="00C07681" w14:paraId="1F0EF0EF" w14:textId="77777777" w:rsidTr="00F55A77">
        <w:tc>
          <w:tcPr>
            <w:tcW w:w="751" w:type="dxa"/>
          </w:tcPr>
          <w:p w14:paraId="34574D48" w14:textId="77777777" w:rsidR="00F55A77" w:rsidRPr="00C07681" w:rsidRDefault="00F55A77" w:rsidP="00F55A77">
            <w:r w:rsidRPr="00C07681">
              <w:t>7</w:t>
            </w:r>
          </w:p>
        </w:tc>
        <w:tc>
          <w:tcPr>
            <w:tcW w:w="2835" w:type="dxa"/>
          </w:tcPr>
          <w:p w14:paraId="143CA11F" w14:textId="77777777" w:rsidR="00F55A77" w:rsidRPr="00C07681" w:rsidRDefault="00F55A77" w:rsidP="00F55A77">
            <w:r w:rsidRPr="00C07681">
              <w:t>Наврузова Макка</w:t>
            </w:r>
          </w:p>
          <w:p w14:paraId="74FDCD31" w14:textId="77777777" w:rsidR="00F55A77" w:rsidRPr="00C07681" w:rsidRDefault="00F55A77" w:rsidP="00F55A77"/>
        </w:tc>
        <w:tc>
          <w:tcPr>
            <w:tcW w:w="1134" w:type="dxa"/>
          </w:tcPr>
          <w:p w14:paraId="47B5D413" w14:textId="77777777" w:rsidR="00F55A77" w:rsidRPr="00C07681" w:rsidRDefault="00F55A77" w:rsidP="00F55A77">
            <w:r w:rsidRPr="00C07681">
              <w:t>5</w:t>
            </w:r>
          </w:p>
        </w:tc>
        <w:tc>
          <w:tcPr>
            <w:tcW w:w="1560" w:type="dxa"/>
          </w:tcPr>
          <w:p w14:paraId="2595BFBC" w14:textId="77777777" w:rsidR="00F55A77" w:rsidRPr="00C07681" w:rsidRDefault="00F55A77" w:rsidP="00F55A77">
            <w:r w:rsidRPr="00C07681">
              <w:t>1</w:t>
            </w:r>
          </w:p>
        </w:tc>
        <w:tc>
          <w:tcPr>
            <w:tcW w:w="1560" w:type="dxa"/>
          </w:tcPr>
          <w:p w14:paraId="7CE9592C" w14:textId="77777777" w:rsidR="00F55A77" w:rsidRPr="00C07681" w:rsidRDefault="00F55A77" w:rsidP="00F55A77"/>
        </w:tc>
      </w:tr>
      <w:tr w:rsidR="00F55A77" w:rsidRPr="00C07681" w14:paraId="4A0CCC6F" w14:textId="77777777" w:rsidTr="00F55A77">
        <w:tc>
          <w:tcPr>
            <w:tcW w:w="751" w:type="dxa"/>
          </w:tcPr>
          <w:p w14:paraId="1B3DD5B8" w14:textId="77777777" w:rsidR="00F55A77" w:rsidRPr="00C07681" w:rsidRDefault="00F55A77" w:rsidP="00F55A77">
            <w:r w:rsidRPr="00C07681">
              <w:t>8</w:t>
            </w:r>
          </w:p>
        </w:tc>
        <w:tc>
          <w:tcPr>
            <w:tcW w:w="2835" w:type="dxa"/>
          </w:tcPr>
          <w:p w14:paraId="2E3CC5F7" w14:textId="77777777" w:rsidR="00F55A77" w:rsidRPr="00C07681" w:rsidRDefault="00F55A77" w:rsidP="00F55A77">
            <w:r w:rsidRPr="00C07681">
              <w:t>Хамхоева Фаина</w:t>
            </w:r>
          </w:p>
          <w:p w14:paraId="6C837190" w14:textId="77777777" w:rsidR="00F55A77" w:rsidRPr="00C07681" w:rsidRDefault="00F55A77" w:rsidP="00F55A77"/>
        </w:tc>
        <w:tc>
          <w:tcPr>
            <w:tcW w:w="1134" w:type="dxa"/>
          </w:tcPr>
          <w:p w14:paraId="09A8A38B" w14:textId="77777777" w:rsidR="00F55A77" w:rsidRPr="00C07681" w:rsidRDefault="00F55A77" w:rsidP="00F55A77">
            <w:r w:rsidRPr="00C07681">
              <w:t>5</w:t>
            </w:r>
          </w:p>
        </w:tc>
        <w:tc>
          <w:tcPr>
            <w:tcW w:w="1560" w:type="dxa"/>
          </w:tcPr>
          <w:p w14:paraId="2596B349" w14:textId="77777777" w:rsidR="00F55A77" w:rsidRPr="00C07681" w:rsidRDefault="00F55A77" w:rsidP="00F55A77"/>
        </w:tc>
        <w:tc>
          <w:tcPr>
            <w:tcW w:w="1560" w:type="dxa"/>
          </w:tcPr>
          <w:p w14:paraId="2168BC4E" w14:textId="77777777" w:rsidR="00F55A77" w:rsidRPr="00C07681" w:rsidRDefault="00F55A77" w:rsidP="00F55A77">
            <w:r w:rsidRPr="00C07681">
              <w:t>1</w:t>
            </w:r>
          </w:p>
        </w:tc>
      </w:tr>
      <w:tr w:rsidR="00F55A77" w:rsidRPr="00C07681" w14:paraId="109FD219" w14:textId="77777777" w:rsidTr="00F55A77">
        <w:tc>
          <w:tcPr>
            <w:tcW w:w="751" w:type="dxa"/>
          </w:tcPr>
          <w:p w14:paraId="680B9ED4" w14:textId="77777777" w:rsidR="00F55A77" w:rsidRPr="00C07681" w:rsidRDefault="00F55A77" w:rsidP="00F55A77">
            <w:r w:rsidRPr="00C07681">
              <w:t>9</w:t>
            </w:r>
          </w:p>
        </w:tc>
        <w:tc>
          <w:tcPr>
            <w:tcW w:w="2835" w:type="dxa"/>
          </w:tcPr>
          <w:p w14:paraId="20D9296C" w14:textId="77777777" w:rsidR="00F55A77" w:rsidRPr="00C07681" w:rsidRDefault="00F55A77" w:rsidP="00F55A77">
            <w:r w:rsidRPr="00C07681">
              <w:t>Амриева Иман</w:t>
            </w:r>
          </w:p>
          <w:p w14:paraId="4616D81F" w14:textId="77777777" w:rsidR="00F55A77" w:rsidRPr="00C07681" w:rsidRDefault="00F55A77" w:rsidP="00F55A77">
            <w:r w:rsidRPr="00C07681">
              <w:t>Исмаиловна</w:t>
            </w:r>
          </w:p>
        </w:tc>
        <w:tc>
          <w:tcPr>
            <w:tcW w:w="1134" w:type="dxa"/>
          </w:tcPr>
          <w:p w14:paraId="756DE677" w14:textId="77777777" w:rsidR="00F55A77" w:rsidRPr="00C07681" w:rsidRDefault="00F55A77" w:rsidP="00F55A77">
            <w:r w:rsidRPr="00C07681">
              <w:t>6</w:t>
            </w:r>
          </w:p>
        </w:tc>
        <w:tc>
          <w:tcPr>
            <w:tcW w:w="1560" w:type="dxa"/>
          </w:tcPr>
          <w:p w14:paraId="142F4ED5" w14:textId="77777777" w:rsidR="00F55A77" w:rsidRPr="00C07681" w:rsidRDefault="00F55A77" w:rsidP="00F55A77"/>
        </w:tc>
        <w:tc>
          <w:tcPr>
            <w:tcW w:w="1560" w:type="dxa"/>
          </w:tcPr>
          <w:p w14:paraId="75EFEE8F" w14:textId="77777777" w:rsidR="00F55A77" w:rsidRPr="00C07681" w:rsidRDefault="00F55A77" w:rsidP="00F55A77">
            <w:r w:rsidRPr="00C07681">
              <w:t>1</w:t>
            </w:r>
          </w:p>
        </w:tc>
      </w:tr>
      <w:tr w:rsidR="00F55A77" w:rsidRPr="00C07681" w14:paraId="2D5DA373" w14:textId="77777777" w:rsidTr="00F55A77">
        <w:tc>
          <w:tcPr>
            <w:tcW w:w="751" w:type="dxa"/>
          </w:tcPr>
          <w:p w14:paraId="5E4BBD28" w14:textId="77777777" w:rsidR="00F55A77" w:rsidRPr="00C07681" w:rsidRDefault="00F55A77" w:rsidP="00F55A77">
            <w:r w:rsidRPr="00C07681">
              <w:t>10</w:t>
            </w:r>
          </w:p>
        </w:tc>
        <w:tc>
          <w:tcPr>
            <w:tcW w:w="2835" w:type="dxa"/>
          </w:tcPr>
          <w:p w14:paraId="1AA48A97" w14:textId="77777777" w:rsidR="00F55A77" w:rsidRPr="00C07681" w:rsidRDefault="00F55A77" w:rsidP="00F55A77">
            <w:r w:rsidRPr="00C07681">
              <w:t>Терхоева Тамила</w:t>
            </w:r>
          </w:p>
          <w:p w14:paraId="35657B47" w14:textId="77777777" w:rsidR="00F55A77" w:rsidRPr="00C07681" w:rsidRDefault="00F55A77" w:rsidP="00F55A77">
            <w:r w:rsidRPr="00C07681">
              <w:t>Тайсумовна</w:t>
            </w:r>
          </w:p>
        </w:tc>
        <w:tc>
          <w:tcPr>
            <w:tcW w:w="1134" w:type="dxa"/>
          </w:tcPr>
          <w:p w14:paraId="11372405" w14:textId="77777777" w:rsidR="00F55A77" w:rsidRPr="00C07681" w:rsidRDefault="00F55A77" w:rsidP="00F55A77">
            <w:r w:rsidRPr="00C07681">
              <w:t>6</w:t>
            </w:r>
          </w:p>
        </w:tc>
        <w:tc>
          <w:tcPr>
            <w:tcW w:w="1560" w:type="dxa"/>
          </w:tcPr>
          <w:p w14:paraId="0B6D8366" w14:textId="77777777" w:rsidR="00F55A77" w:rsidRPr="00C07681" w:rsidRDefault="00F55A77" w:rsidP="00F55A77"/>
        </w:tc>
        <w:tc>
          <w:tcPr>
            <w:tcW w:w="1560" w:type="dxa"/>
          </w:tcPr>
          <w:p w14:paraId="0356A0A6" w14:textId="77777777" w:rsidR="00F55A77" w:rsidRPr="00C07681" w:rsidRDefault="00F55A77" w:rsidP="00F55A77">
            <w:r w:rsidRPr="00C07681">
              <w:t>1</w:t>
            </w:r>
          </w:p>
        </w:tc>
      </w:tr>
      <w:tr w:rsidR="00F55A77" w:rsidRPr="00C07681" w14:paraId="3694C54F" w14:textId="77777777" w:rsidTr="00F55A77">
        <w:tc>
          <w:tcPr>
            <w:tcW w:w="751" w:type="dxa"/>
          </w:tcPr>
          <w:p w14:paraId="7C542D85" w14:textId="77777777" w:rsidR="00F55A77" w:rsidRPr="00C07681" w:rsidRDefault="00F55A77" w:rsidP="00F55A77">
            <w:r w:rsidRPr="00C07681">
              <w:t>11</w:t>
            </w:r>
          </w:p>
        </w:tc>
        <w:tc>
          <w:tcPr>
            <w:tcW w:w="2835" w:type="dxa"/>
          </w:tcPr>
          <w:p w14:paraId="446330BE" w14:textId="77777777" w:rsidR="00F55A77" w:rsidRPr="00C07681" w:rsidRDefault="00F55A77" w:rsidP="00F55A77">
            <w:r w:rsidRPr="00C07681">
              <w:t>Хациев Мухаммад Султанович</w:t>
            </w:r>
          </w:p>
        </w:tc>
        <w:tc>
          <w:tcPr>
            <w:tcW w:w="1134" w:type="dxa"/>
          </w:tcPr>
          <w:p w14:paraId="2C51B261" w14:textId="77777777" w:rsidR="00F55A77" w:rsidRPr="00C07681" w:rsidRDefault="00F55A77" w:rsidP="00F55A77">
            <w:r w:rsidRPr="00C07681">
              <w:t>7</w:t>
            </w:r>
          </w:p>
        </w:tc>
        <w:tc>
          <w:tcPr>
            <w:tcW w:w="1560" w:type="dxa"/>
          </w:tcPr>
          <w:p w14:paraId="55350668" w14:textId="77777777" w:rsidR="00F55A77" w:rsidRPr="00C07681" w:rsidRDefault="00F55A77" w:rsidP="00F55A77"/>
        </w:tc>
        <w:tc>
          <w:tcPr>
            <w:tcW w:w="1560" w:type="dxa"/>
          </w:tcPr>
          <w:p w14:paraId="6E43B572" w14:textId="77777777" w:rsidR="00F55A77" w:rsidRPr="00C07681" w:rsidRDefault="00F55A77" w:rsidP="00F55A77">
            <w:r w:rsidRPr="00C07681">
              <w:t>1</w:t>
            </w:r>
          </w:p>
        </w:tc>
      </w:tr>
      <w:tr w:rsidR="00F55A77" w:rsidRPr="00C07681" w14:paraId="4719057F" w14:textId="77777777" w:rsidTr="00F55A77">
        <w:tc>
          <w:tcPr>
            <w:tcW w:w="751" w:type="dxa"/>
          </w:tcPr>
          <w:p w14:paraId="04623AF3" w14:textId="77777777" w:rsidR="00F55A77" w:rsidRPr="00C07681" w:rsidRDefault="00F55A77" w:rsidP="00F55A77">
            <w:r w:rsidRPr="00C07681">
              <w:t>12</w:t>
            </w:r>
          </w:p>
        </w:tc>
        <w:tc>
          <w:tcPr>
            <w:tcW w:w="2835" w:type="dxa"/>
          </w:tcPr>
          <w:p w14:paraId="477C282F" w14:textId="77777777" w:rsidR="00F55A77" w:rsidRPr="00C07681" w:rsidRDefault="00F55A77" w:rsidP="00F55A77">
            <w:r w:rsidRPr="00C07681">
              <w:t>Гадамаури Ибрагим Алаудинович</w:t>
            </w:r>
          </w:p>
        </w:tc>
        <w:tc>
          <w:tcPr>
            <w:tcW w:w="1134" w:type="dxa"/>
          </w:tcPr>
          <w:p w14:paraId="011E7DDA" w14:textId="77777777" w:rsidR="00F55A77" w:rsidRPr="00C07681" w:rsidRDefault="00F55A77" w:rsidP="00F55A77">
            <w:r w:rsidRPr="00C07681">
              <w:t>7</w:t>
            </w:r>
          </w:p>
        </w:tc>
        <w:tc>
          <w:tcPr>
            <w:tcW w:w="1560" w:type="dxa"/>
          </w:tcPr>
          <w:p w14:paraId="09CEC175" w14:textId="77777777" w:rsidR="00F55A77" w:rsidRPr="00C07681" w:rsidRDefault="00F55A77" w:rsidP="00F55A77"/>
        </w:tc>
        <w:tc>
          <w:tcPr>
            <w:tcW w:w="1560" w:type="dxa"/>
          </w:tcPr>
          <w:p w14:paraId="5BE04DE4" w14:textId="77777777" w:rsidR="00F55A77" w:rsidRPr="00C07681" w:rsidRDefault="00F55A77" w:rsidP="00F55A77">
            <w:r w:rsidRPr="00C07681">
              <w:t>1</w:t>
            </w:r>
          </w:p>
        </w:tc>
      </w:tr>
      <w:tr w:rsidR="00F55A77" w:rsidRPr="00C07681" w14:paraId="442077D2" w14:textId="77777777" w:rsidTr="00F55A77">
        <w:tc>
          <w:tcPr>
            <w:tcW w:w="751" w:type="dxa"/>
          </w:tcPr>
          <w:p w14:paraId="25F4BD3E" w14:textId="77777777" w:rsidR="00F55A77" w:rsidRPr="00C07681" w:rsidRDefault="00F55A77" w:rsidP="00F55A77">
            <w:r w:rsidRPr="00C07681">
              <w:t>13</w:t>
            </w:r>
          </w:p>
        </w:tc>
        <w:tc>
          <w:tcPr>
            <w:tcW w:w="2835" w:type="dxa"/>
          </w:tcPr>
          <w:p w14:paraId="390CC0C6" w14:textId="77777777" w:rsidR="00F55A77" w:rsidRPr="00C07681" w:rsidRDefault="00F55A77" w:rsidP="00F55A77">
            <w:r w:rsidRPr="00C07681">
              <w:t xml:space="preserve">Дзейтова Асият </w:t>
            </w:r>
          </w:p>
          <w:p w14:paraId="394C502F" w14:textId="77777777" w:rsidR="00F55A77" w:rsidRPr="00C07681" w:rsidRDefault="00F55A77" w:rsidP="00F55A77">
            <w:r w:rsidRPr="00C07681">
              <w:t>Руслановна</w:t>
            </w:r>
          </w:p>
        </w:tc>
        <w:tc>
          <w:tcPr>
            <w:tcW w:w="1134" w:type="dxa"/>
          </w:tcPr>
          <w:p w14:paraId="3FACF643" w14:textId="77777777" w:rsidR="00F55A77" w:rsidRPr="00C07681" w:rsidRDefault="00F55A77" w:rsidP="00F55A77">
            <w:r w:rsidRPr="00C07681">
              <w:t>7</w:t>
            </w:r>
          </w:p>
        </w:tc>
        <w:tc>
          <w:tcPr>
            <w:tcW w:w="1560" w:type="dxa"/>
          </w:tcPr>
          <w:p w14:paraId="69704459" w14:textId="77777777" w:rsidR="00F55A77" w:rsidRPr="00C07681" w:rsidRDefault="00F55A77" w:rsidP="00F55A77"/>
        </w:tc>
        <w:tc>
          <w:tcPr>
            <w:tcW w:w="1560" w:type="dxa"/>
          </w:tcPr>
          <w:p w14:paraId="12FB0CA3" w14:textId="77777777" w:rsidR="00F55A77" w:rsidRPr="00C07681" w:rsidRDefault="00F55A77" w:rsidP="00F55A77">
            <w:r w:rsidRPr="00C07681">
              <w:t>1</w:t>
            </w:r>
          </w:p>
        </w:tc>
      </w:tr>
      <w:tr w:rsidR="00F55A77" w:rsidRPr="00C07681" w14:paraId="4BFF3B7E" w14:textId="77777777" w:rsidTr="00F55A77">
        <w:tc>
          <w:tcPr>
            <w:tcW w:w="751" w:type="dxa"/>
          </w:tcPr>
          <w:p w14:paraId="2CA18C61" w14:textId="77777777" w:rsidR="00F55A77" w:rsidRPr="00C07681" w:rsidRDefault="00F55A77" w:rsidP="00F55A77">
            <w:r w:rsidRPr="00C07681">
              <w:t>14</w:t>
            </w:r>
          </w:p>
        </w:tc>
        <w:tc>
          <w:tcPr>
            <w:tcW w:w="2835" w:type="dxa"/>
          </w:tcPr>
          <w:p w14:paraId="4C933DF4" w14:textId="77777777" w:rsidR="00F55A77" w:rsidRPr="00C07681" w:rsidRDefault="00F55A77" w:rsidP="00F55A77">
            <w:r w:rsidRPr="00C07681">
              <w:t>Ахмадов Зелимхан Анзорович</w:t>
            </w:r>
          </w:p>
        </w:tc>
        <w:tc>
          <w:tcPr>
            <w:tcW w:w="1134" w:type="dxa"/>
          </w:tcPr>
          <w:p w14:paraId="47BC95E1" w14:textId="77777777" w:rsidR="00F55A77" w:rsidRPr="00C07681" w:rsidRDefault="00F55A77" w:rsidP="00F55A77">
            <w:r w:rsidRPr="00C07681">
              <w:t>8</w:t>
            </w:r>
          </w:p>
        </w:tc>
        <w:tc>
          <w:tcPr>
            <w:tcW w:w="1560" w:type="dxa"/>
          </w:tcPr>
          <w:p w14:paraId="28CEA338" w14:textId="77777777" w:rsidR="00F55A77" w:rsidRPr="00C07681" w:rsidRDefault="00F55A77" w:rsidP="00F55A77"/>
        </w:tc>
        <w:tc>
          <w:tcPr>
            <w:tcW w:w="1560" w:type="dxa"/>
          </w:tcPr>
          <w:p w14:paraId="1A5863F4" w14:textId="77777777" w:rsidR="00F55A77" w:rsidRPr="00C07681" w:rsidRDefault="00F55A77" w:rsidP="00F55A77">
            <w:r w:rsidRPr="00C07681">
              <w:t>1</w:t>
            </w:r>
          </w:p>
        </w:tc>
      </w:tr>
      <w:tr w:rsidR="00F55A77" w:rsidRPr="00C07681" w14:paraId="2D6CA97C" w14:textId="77777777" w:rsidTr="00F55A77">
        <w:tc>
          <w:tcPr>
            <w:tcW w:w="751" w:type="dxa"/>
          </w:tcPr>
          <w:p w14:paraId="199A1EED" w14:textId="77777777" w:rsidR="00F55A77" w:rsidRPr="00C07681" w:rsidRDefault="00F55A77" w:rsidP="00F55A77">
            <w:r w:rsidRPr="00C07681">
              <w:t>15</w:t>
            </w:r>
          </w:p>
        </w:tc>
        <w:tc>
          <w:tcPr>
            <w:tcW w:w="2835" w:type="dxa"/>
          </w:tcPr>
          <w:p w14:paraId="48A12EE2" w14:textId="77777777" w:rsidR="00F55A77" w:rsidRPr="00C07681" w:rsidRDefault="00F55A77" w:rsidP="00F55A77">
            <w:r w:rsidRPr="00C07681">
              <w:t xml:space="preserve">Амриева Дана </w:t>
            </w:r>
          </w:p>
          <w:p w14:paraId="6A906433" w14:textId="77777777" w:rsidR="00F55A77" w:rsidRPr="00C07681" w:rsidRDefault="00F55A77" w:rsidP="00F55A77">
            <w:r w:rsidRPr="00C07681">
              <w:t>Исмаиловна</w:t>
            </w:r>
          </w:p>
        </w:tc>
        <w:tc>
          <w:tcPr>
            <w:tcW w:w="1134" w:type="dxa"/>
          </w:tcPr>
          <w:p w14:paraId="4060D909" w14:textId="77777777" w:rsidR="00F55A77" w:rsidRPr="00C07681" w:rsidRDefault="00F55A77" w:rsidP="00F55A77">
            <w:r w:rsidRPr="00C07681">
              <w:t>8</w:t>
            </w:r>
          </w:p>
        </w:tc>
        <w:tc>
          <w:tcPr>
            <w:tcW w:w="1560" w:type="dxa"/>
          </w:tcPr>
          <w:p w14:paraId="5E73064F" w14:textId="77777777" w:rsidR="00F55A77" w:rsidRPr="00C07681" w:rsidRDefault="00F55A77" w:rsidP="00F55A77">
            <w:r w:rsidRPr="00C07681">
              <w:t>1</w:t>
            </w:r>
          </w:p>
        </w:tc>
        <w:tc>
          <w:tcPr>
            <w:tcW w:w="1560" w:type="dxa"/>
          </w:tcPr>
          <w:p w14:paraId="7DC5EEF2" w14:textId="77777777" w:rsidR="00F55A77" w:rsidRPr="00C07681" w:rsidRDefault="00F55A77" w:rsidP="00F55A77"/>
        </w:tc>
      </w:tr>
      <w:tr w:rsidR="00F55A77" w:rsidRPr="00C07681" w14:paraId="18A735CC" w14:textId="77777777" w:rsidTr="00F55A77">
        <w:tc>
          <w:tcPr>
            <w:tcW w:w="751" w:type="dxa"/>
          </w:tcPr>
          <w:p w14:paraId="3CAEBF5B" w14:textId="77777777" w:rsidR="00F55A77" w:rsidRPr="00C07681" w:rsidRDefault="00F55A77" w:rsidP="00F55A77">
            <w:r w:rsidRPr="00C07681">
              <w:lastRenderedPageBreak/>
              <w:t>16</w:t>
            </w:r>
          </w:p>
        </w:tc>
        <w:tc>
          <w:tcPr>
            <w:tcW w:w="2835" w:type="dxa"/>
          </w:tcPr>
          <w:p w14:paraId="16EFE093" w14:textId="77777777" w:rsidR="00F55A77" w:rsidRPr="00C07681" w:rsidRDefault="00F55A77" w:rsidP="00F55A77">
            <w:r w:rsidRPr="00C07681">
              <w:t>Эктумаев Абубакар Ахмедович</w:t>
            </w:r>
          </w:p>
        </w:tc>
        <w:tc>
          <w:tcPr>
            <w:tcW w:w="1134" w:type="dxa"/>
          </w:tcPr>
          <w:p w14:paraId="0B872B11" w14:textId="77777777" w:rsidR="00F55A77" w:rsidRPr="00C07681" w:rsidRDefault="00F55A77" w:rsidP="00F55A77">
            <w:r w:rsidRPr="00C07681">
              <w:t>8</w:t>
            </w:r>
          </w:p>
        </w:tc>
        <w:tc>
          <w:tcPr>
            <w:tcW w:w="1560" w:type="dxa"/>
          </w:tcPr>
          <w:p w14:paraId="5B8BDF79" w14:textId="77777777" w:rsidR="00F55A77" w:rsidRPr="00C07681" w:rsidRDefault="00F55A77" w:rsidP="00F55A77"/>
        </w:tc>
        <w:tc>
          <w:tcPr>
            <w:tcW w:w="1560" w:type="dxa"/>
          </w:tcPr>
          <w:p w14:paraId="20091CEB" w14:textId="77777777" w:rsidR="00F55A77" w:rsidRPr="00C07681" w:rsidRDefault="00F55A77" w:rsidP="00F55A77">
            <w:r w:rsidRPr="00C07681">
              <w:t>1</w:t>
            </w:r>
          </w:p>
        </w:tc>
      </w:tr>
      <w:tr w:rsidR="00F55A77" w:rsidRPr="00C07681" w14:paraId="31EB933B" w14:textId="77777777" w:rsidTr="00F55A77">
        <w:tc>
          <w:tcPr>
            <w:tcW w:w="751" w:type="dxa"/>
          </w:tcPr>
          <w:p w14:paraId="61C77F17" w14:textId="77777777" w:rsidR="00F55A77" w:rsidRPr="00C07681" w:rsidRDefault="00F55A77" w:rsidP="00F55A77">
            <w:r w:rsidRPr="00C07681">
              <w:t>17</w:t>
            </w:r>
          </w:p>
        </w:tc>
        <w:tc>
          <w:tcPr>
            <w:tcW w:w="2835" w:type="dxa"/>
          </w:tcPr>
          <w:p w14:paraId="3D638719" w14:textId="77777777" w:rsidR="00F55A77" w:rsidRPr="00C07681" w:rsidRDefault="00F55A77" w:rsidP="00F55A77">
            <w:r w:rsidRPr="00C07681">
              <w:t>Амриев Магомед Харонович</w:t>
            </w:r>
          </w:p>
        </w:tc>
        <w:tc>
          <w:tcPr>
            <w:tcW w:w="1134" w:type="dxa"/>
          </w:tcPr>
          <w:p w14:paraId="2E429995" w14:textId="77777777" w:rsidR="00F55A77" w:rsidRPr="00C07681" w:rsidRDefault="00F55A77" w:rsidP="00F55A77">
            <w:r w:rsidRPr="00C07681">
              <w:t>9</w:t>
            </w:r>
          </w:p>
        </w:tc>
        <w:tc>
          <w:tcPr>
            <w:tcW w:w="1560" w:type="dxa"/>
          </w:tcPr>
          <w:p w14:paraId="4C0AB841" w14:textId="77777777" w:rsidR="00F55A77" w:rsidRPr="00C07681" w:rsidRDefault="00F55A77" w:rsidP="00F55A77"/>
        </w:tc>
        <w:tc>
          <w:tcPr>
            <w:tcW w:w="1560" w:type="dxa"/>
          </w:tcPr>
          <w:p w14:paraId="524B6842" w14:textId="77777777" w:rsidR="00F55A77" w:rsidRPr="00C07681" w:rsidRDefault="00F55A77" w:rsidP="00F55A77">
            <w:r w:rsidRPr="00C07681">
              <w:t>1</w:t>
            </w:r>
          </w:p>
        </w:tc>
      </w:tr>
      <w:tr w:rsidR="00F55A77" w:rsidRPr="00C07681" w14:paraId="77EAAF31" w14:textId="77777777" w:rsidTr="00F55A77">
        <w:tc>
          <w:tcPr>
            <w:tcW w:w="751" w:type="dxa"/>
          </w:tcPr>
          <w:p w14:paraId="357BFD73" w14:textId="77777777" w:rsidR="00F55A77" w:rsidRPr="00C07681" w:rsidRDefault="00F55A77" w:rsidP="00F55A77">
            <w:r w:rsidRPr="00C07681">
              <w:t>18</w:t>
            </w:r>
          </w:p>
        </w:tc>
        <w:tc>
          <w:tcPr>
            <w:tcW w:w="2835" w:type="dxa"/>
          </w:tcPr>
          <w:p w14:paraId="70B6F566" w14:textId="77777777" w:rsidR="00F55A77" w:rsidRPr="00C07681" w:rsidRDefault="00F55A77" w:rsidP="00F55A77">
            <w:r w:rsidRPr="00C07681">
              <w:t>Хациева Сумайя Султановна</w:t>
            </w:r>
          </w:p>
        </w:tc>
        <w:tc>
          <w:tcPr>
            <w:tcW w:w="1134" w:type="dxa"/>
          </w:tcPr>
          <w:p w14:paraId="35F134FA" w14:textId="77777777" w:rsidR="00F55A77" w:rsidRPr="00C07681" w:rsidRDefault="00F55A77" w:rsidP="00F55A77">
            <w:r w:rsidRPr="00C07681">
              <w:t>9</w:t>
            </w:r>
          </w:p>
        </w:tc>
        <w:tc>
          <w:tcPr>
            <w:tcW w:w="1560" w:type="dxa"/>
          </w:tcPr>
          <w:p w14:paraId="018A3C75" w14:textId="77777777" w:rsidR="00F55A77" w:rsidRPr="00C07681" w:rsidRDefault="00F55A77" w:rsidP="00F55A77"/>
        </w:tc>
        <w:tc>
          <w:tcPr>
            <w:tcW w:w="1560" w:type="dxa"/>
          </w:tcPr>
          <w:p w14:paraId="2F3DFB9E" w14:textId="77777777" w:rsidR="00F55A77" w:rsidRPr="00C07681" w:rsidRDefault="00F55A77" w:rsidP="00F55A77">
            <w:r w:rsidRPr="00C07681">
              <w:t>1</w:t>
            </w:r>
          </w:p>
        </w:tc>
      </w:tr>
      <w:tr w:rsidR="00F55A77" w:rsidRPr="00C07681" w14:paraId="70E012AB" w14:textId="77777777" w:rsidTr="00F55A77">
        <w:tc>
          <w:tcPr>
            <w:tcW w:w="751" w:type="dxa"/>
          </w:tcPr>
          <w:p w14:paraId="014FEB7F" w14:textId="77777777" w:rsidR="00F55A77" w:rsidRPr="00C07681" w:rsidRDefault="00F55A77" w:rsidP="00F55A77">
            <w:r w:rsidRPr="00C07681">
              <w:t>19</w:t>
            </w:r>
          </w:p>
        </w:tc>
        <w:tc>
          <w:tcPr>
            <w:tcW w:w="2835" w:type="dxa"/>
          </w:tcPr>
          <w:p w14:paraId="720A063B" w14:textId="77777777" w:rsidR="00F55A77" w:rsidRPr="00C07681" w:rsidRDefault="00F55A77" w:rsidP="00F55A77">
            <w:r w:rsidRPr="00C07681">
              <w:t>Эктумаева Ахирт Ахмедовна</w:t>
            </w:r>
          </w:p>
        </w:tc>
        <w:tc>
          <w:tcPr>
            <w:tcW w:w="1134" w:type="dxa"/>
          </w:tcPr>
          <w:p w14:paraId="059DEDE4" w14:textId="77777777" w:rsidR="00F55A77" w:rsidRPr="00C07681" w:rsidRDefault="00F55A77" w:rsidP="00F55A77">
            <w:r w:rsidRPr="00C07681">
              <w:t>9</w:t>
            </w:r>
          </w:p>
        </w:tc>
        <w:tc>
          <w:tcPr>
            <w:tcW w:w="1560" w:type="dxa"/>
          </w:tcPr>
          <w:p w14:paraId="16BBE46D" w14:textId="77777777" w:rsidR="00F55A77" w:rsidRPr="00C07681" w:rsidRDefault="00F55A77" w:rsidP="00F55A77"/>
        </w:tc>
        <w:tc>
          <w:tcPr>
            <w:tcW w:w="1560" w:type="dxa"/>
          </w:tcPr>
          <w:p w14:paraId="4136DD99" w14:textId="77777777" w:rsidR="00F55A77" w:rsidRPr="00C07681" w:rsidRDefault="00F55A77" w:rsidP="00F55A77">
            <w:r w:rsidRPr="00C07681">
              <w:t>1</w:t>
            </w:r>
          </w:p>
        </w:tc>
      </w:tr>
      <w:tr w:rsidR="00F55A77" w:rsidRPr="00C07681" w14:paraId="4396E76D" w14:textId="77777777" w:rsidTr="00F55A77">
        <w:tc>
          <w:tcPr>
            <w:tcW w:w="751" w:type="dxa"/>
          </w:tcPr>
          <w:p w14:paraId="5F390D06" w14:textId="77777777" w:rsidR="00F55A77" w:rsidRPr="00C07681" w:rsidRDefault="00F55A77" w:rsidP="00F55A77">
            <w:r w:rsidRPr="00C07681">
              <w:t>Итого</w:t>
            </w:r>
          </w:p>
        </w:tc>
        <w:tc>
          <w:tcPr>
            <w:tcW w:w="2835" w:type="dxa"/>
          </w:tcPr>
          <w:p w14:paraId="2AB59664" w14:textId="77777777" w:rsidR="00F55A77" w:rsidRPr="00C07681" w:rsidRDefault="00F55A77" w:rsidP="00F55A77"/>
        </w:tc>
        <w:tc>
          <w:tcPr>
            <w:tcW w:w="1134" w:type="dxa"/>
          </w:tcPr>
          <w:p w14:paraId="135753CC" w14:textId="77777777" w:rsidR="00F55A77" w:rsidRPr="00C07681" w:rsidRDefault="00F55A77" w:rsidP="00F55A77"/>
        </w:tc>
        <w:tc>
          <w:tcPr>
            <w:tcW w:w="1560" w:type="dxa"/>
          </w:tcPr>
          <w:p w14:paraId="183667F1" w14:textId="77777777" w:rsidR="00F55A77" w:rsidRPr="00C07681" w:rsidRDefault="00F55A77" w:rsidP="00F55A77">
            <w:r w:rsidRPr="00C07681">
              <w:t>6</w:t>
            </w:r>
          </w:p>
        </w:tc>
        <w:tc>
          <w:tcPr>
            <w:tcW w:w="1560" w:type="dxa"/>
          </w:tcPr>
          <w:p w14:paraId="7A3E502E" w14:textId="77777777" w:rsidR="00F55A77" w:rsidRPr="00C07681" w:rsidRDefault="00F55A77" w:rsidP="00F55A77">
            <w:r w:rsidRPr="00C07681">
              <w:t>13</w:t>
            </w:r>
          </w:p>
        </w:tc>
      </w:tr>
    </w:tbl>
    <w:p w14:paraId="0F391E09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1D420627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08F2D991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67914985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4BBE55D9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5FF03A33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1DF5A499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73B854E6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019DFB29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13DB7ACE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17D5648C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54921582" w14:textId="6602E343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  <w:r w:rsidRPr="00C07681">
        <w:rPr>
          <w:rStyle w:val="afa"/>
          <w:sz w:val="24"/>
          <w:szCs w:val="24"/>
        </w:rPr>
        <w:t>Сравнительный анализ контрольно-срезовых работ по русскому языку:</w:t>
      </w:r>
    </w:p>
    <w:tbl>
      <w:tblPr>
        <w:tblStyle w:val="ad"/>
        <w:tblpPr w:leftFromText="180" w:rightFromText="180" w:vertAnchor="text" w:horzAnchor="margin" w:tblpY="37"/>
        <w:tblW w:w="12328" w:type="dxa"/>
        <w:tblLayout w:type="fixed"/>
        <w:tblLook w:val="04A0" w:firstRow="1" w:lastRow="0" w:firstColumn="1" w:lastColumn="0" w:noHBand="0" w:noVBand="1"/>
      </w:tblPr>
      <w:tblGrid>
        <w:gridCol w:w="1134"/>
        <w:gridCol w:w="988"/>
        <w:gridCol w:w="850"/>
        <w:gridCol w:w="709"/>
        <w:gridCol w:w="850"/>
        <w:gridCol w:w="993"/>
        <w:gridCol w:w="708"/>
        <w:gridCol w:w="851"/>
        <w:gridCol w:w="992"/>
        <w:gridCol w:w="709"/>
        <w:gridCol w:w="850"/>
        <w:gridCol w:w="832"/>
        <w:gridCol w:w="19"/>
        <w:gridCol w:w="1824"/>
        <w:gridCol w:w="19"/>
      </w:tblGrid>
      <w:tr w:rsidR="00F55A77" w:rsidRPr="00C07681" w14:paraId="3846EEAB" w14:textId="77777777" w:rsidTr="00F55A77">
        <w:tc>
          <w:tcPr>
            <w:tcW w:w="1134" w:type="dxa"/>
            <w:vMerge w:val="restart"/>
          </w:tcPr>
          <w:p w14:paraId="034FF3D2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класс</w:t>
            </w:r>
          </w:p>
        </w:tc>
        <w:tc>
          <w:tcPr>
            <w:tcW w:w="988" w:type="dxa"/>
          </w:tcPr>
          <w:p w14:paraId="2D497FBB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Кол-во уч-ся по списку</w:t>
            </w:r>
          </w:p>
        </w:tc>
        <w:tc>
          <w:tcPr>
            <w:tcW w:w="850" w:type="dxa"/>
          </w:tcPr>
          <w:p w14:paraId="77B5E480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Кол-во работ</w:t>
            </w:r>
          </w:p>
        </w:tc>
        <w:tc>
          <w:tcPr>
            <w:tcW w:w="255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180C02DB" w14:textId="0E4AEBDA" w:rsidR="00F55A77" w:rsidRPr="00C07681" w:rsidRDefault="003B5A6E" w:rsidP="00F55A77">
            <w:pPr>
              <w:pStyle w:val="af1"/>
              <w:rPr>
                <w:rStyle w:val="afa"/>
                <w:b w:val="0"/>
              </w:rPr>
            </w:pPr>
            <w:r>
              <w:rPr>
                <w:rStyle w:val="afa"/>
              </w:rPr>
              <w:t>2</w:t>
            </w:r>
            <w:r w:rsidR="00F55A77" w:rsidRPr="00C07681">
              <w:rPr>
                <w:rStyle w:val="afa"/>
              </w:rPr>
              <w:t xml:space="preserve"> четв.</w:t>
            </w:r>
          </w:p>
        </w:tc>
        <w:tc>
          <w:tcPr>
            <w:tcW w:w="25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1FD644E2" w14:textId="7DB70EF5" w:rsidR="00F55A77" w:rsidRPr="00C07681" w:rsidRDefault="003B5A6E" w:rsidP="00F55A77">
            <w:pPr>
              <w:pStyle w:val="af1"/>
              <w:rPr>
                <w:rStyle w:val="afa"/>
                <w:b w:val="0"/>
              </w:rPr>
            </w:pPr>
            <w:r>
              <w:rPr>
                <w:rStyle w:val="afa"/>
              </w:rPr>
              <w:t>3</w:t>
            </w:r>
            <w:r w:rsidR="00F55A77" w:rsidRPr="00C07681">
              <w:rPr>
                <w:rStyle w:val="afa"/>
              </w:rPr>
              <w:t xml:space="preserve"> четв.</w:t>
            </w:r>
          </w:p>
        </w:tc>
        <w:tc>
          <w:tcPr>
            <w:tcW w:w="2410" w:type="dxa"/>
            <w:gridSpan w:val="4"/>
          </w:tcPr>
          <w:p w14:paraId="7A1D43DA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Динамика (1 и 2)</w:t>
            </w:r>
          </w:p>
        </w:tc>
        <w:tc>
          <w:tcPr>
            <w:tcW w:w="1843" w:type="dxa"/>
            <w:gridSpan w:val="2"/>
          </w:tcPr>
          <w:p w14:paraId="4FC0F369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учитель</w:t>
            </w:r>
          </w:p>
        </w:tc>
      </w:tr>
      <w:tr w:rsidR="00F55A77" w:rsidRPr="00C07681" w14:paraId="36581B51" w14:textId="77777777" w:rsidTr="00F55A77">
        <w:trPr>
          <w:gridAfter w:val="1"/>
          <w:wAfter w:w="19" w:type="dxa"/>
        </w:trPr>
        <w:tc>
          <w:tcPr>
            <w:tcW w:w="1134" w:type="dxa"/>
            <w:vMerge/>
          </w:tcPr>
          <w:p w14:paraId="143EE2B3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</w:p>
        </w:tc>
        <w:tc>
          <w:tcPr>
            <w:tcW w:w="988" w:type="dxa"/>
          </w:tcPr>
          <w:p w14:paraId="4B8BB8EE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A425C60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6EDEA783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усп.</w:t>
            </w:r>
          </w:p>
        </w:tc>
        <w:tc>
          <w:tcPr>
            <w:tcW w:w="850" w:type="dxa"/>
            <w:vAlign w:val="center"/>
          </w:tcPr>
          <w:p w14:paraId="6ECD4838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кач.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54588175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Ср.б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626B3BBF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усп.</w:t>
            </w:r>
          </w:p>
        </w:tc>
        <w:tc>
          <w:tcPr>
            <w:tcW w:w="851" w:type="dxa"/>
            <w:vAlign w:val="center"/>
          </w:tcPr>
          <w:p w14:paraId="46DFEAD9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кач.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17416638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Ср.б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42FB2E96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усп.</w:t>
            </w:r>
          </w:p>
        </w:tc>
        <w:tc>
          <w:tcPr>
            <w:tcW w:w="850" w:type="dxa"/>
            <w:vAlign w:val="center"/>
          </w:tcPr>
          <w:p w14:paraId="39370BD5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кач.</w:t>
            </w:r>
          </w:p>
        </w:tc>
        <w:tc>
          <w:tcPr>
            <w:tcW w:w="832" w:type="dxa"/>
            <w:tcBorders>
              <w:right w:val="single" w:sz="18" w:space="0" w:color="auto"/>
            </w:tcBorders>
            <w:vAlign w:val="center"/>
          </w:tcPr>
          <w:p w14:paraId="0FCDADF8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Ср.б</w:t>
            </w:r>
          </w:p>
        </w:tc>
        <w:tc>
          <w:tcPr>
            <w:tcW w:w="1843" w:type="dxa"/>
            <w:gridSpan w:val="2"/>
          </w:tcPr>
          <w:p w14:paraId="6097B06C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</w:p>
        </w:tc>
      </w:tr>
      <w:tr w:rsidR="003B5A6E" w:rsidRPr="00C07681" w14:paraId="795B38D7" w14:textId="77777777" w:rsidTr="00F55A7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6D1CC478" w14:textId="77777777" w:rsidR="003B5A6E" w:rsidRPr="00C07681" w:rsidRDefault="003B5A6E" w:rsidP="003B5A6E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2</w:t>
            </w:r>
          </w:p>
        </w:tc>
        <w:tc>
          <w:tcPr>
            <w:tcW w:w="988" w:type="dxa"/>
          </w:tcPr>
          <w:p w14:paraId="03AA2BD4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32601DC9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2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C638395" w14:textId="5425AE46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00BBC3A0" w14:textId="1F703744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3E4C7218" w14:textId="6A99465F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4,5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15C1D991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48C43C42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2B488CBD" w14:textId="515CCE71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Fonts w:ascii="Arial Narrow" w:hAnsi="Arial Narrow"/>
              </w:rPr>
              <w:t>4,5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194C038E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143130B6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3E266C97" w14:textId="7AEE153C" w:rsidR="003B5A6E" w:rsidRPr="00C07681" w:rsidRDefault="00A17FCF" w:rsidP="00F311EE">
            <w:pPr>
              <w:pStyle w:val="af1"/>
              <w:jc w:val="center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14:paraId="6320B8B7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Терхоева Р.Ю.</w:t>
            </w:r>
          </w:p>
        </w:tc>
      </w:tr>
      <w:tr w:rsidR="003B5A6E" w:rsidRPr="00C07681" w14:paraId="6CDE10D2" w14:textId="77777777" w:rsidTr="00BB2892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3BA093AE" w14:textId="77777777" w:rsidR="003B5A6E" w:rsidRPr="00C07681" w:rsidRDefault="003B5A6E" w:rsidP="003B5A6E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4</w:t>
            </w:r>
          </w:p>
        </w:tc>
        <w:tc>
          <w:tcPr>
            <w:tcW w:w="988" w:type="dxa"/>
          </w:tcPr>
          <w:p w14:paraId="1A4E528E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9C1CAFB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2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A94DE45" w14:textId="0F5D954F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2C1FC3CD" w14:textId="6AC0C5D6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9A754EE" w14:textId="4535F9E0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4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037216EA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4AE5CA6D" w14:textId="5A661078" w:rsidR="003B5A6E" w:rsidRPr="00C07681" w:rsidRDefault="00A17FCF" w:rsidP="003B5A6E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6C939302" w14:textId="0A5D3FD3" w:rsidR="003B5A6E" w:rsidRPr="00C07681" w:rsidRDefault="00A17FCF" w:rsidP="003B5A6E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Fonts w:ascii="Arial Narrow" w:hAnsi="Arial Narrow"/>
              </w:rPr>
              <w:t>3,5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747BA4A4" w14:textId="367C0411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46681D97" w14:textId="724F8E3D" w:rsidR="003B5A6E" w:rsidRPr="00C07681" w:rsidRDefault="00A17FCF" w:rsidP="003B5A6E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 xml:space="preserve">- </w:t>
            </w:r>
            <w:r w:rsidR="003B5A6E" w:rsidRPr="00C07681">
              <w:rPr>
                <w:rStyle w:val="afa"/>
                <w:b w:val="0"/>
                <w:bCs w:val="0"/>
              </w:rPr>
              <w:t>50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234406FE" w14:textId="1B8F8ED2" w:rsidR="003B5A6E" w:rsidRPr="00C07681" w:rsidRDefault="00A17FCF" w:rsidP="00F311EE">
            <w:pPr>
              <w:pStyle w:val="af1"/>
              <w:jc w:val="center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-</w:t>
            </w:r>
            <w:r w:rsidR="003B5A6E" w:rsidRPr="00C07681">
              <w:rPr>
                <w:rStyle w:val="afa"/>
                <w:b w:val="0"/>
                <w:bCs w:val="0"/>
              </w:rPr>
              <w:t xml:space="preserve"> </w:t>
            </w:r>
            <w:r>
              <w:rPr>
                <w:rStyle w:val="afa"/>
                <w:b w:val="0"/>
                <w:bCs w:val="0"/>
              </w:rPr>
              <w:t>0</w:t>
            </w:r>
            <w:r w:rsidR="003B5A6E" w:rsidRPr="00C07681">
              <w:rPr>
                <w:rStyle w:val="afa"/>
                <w:b w:val="0"/>
                <w:bCs w:val="0"/>
              </w:rPr>
              <w:t>,</w:t>
            </w:r>
            <w:r>
              <w:rPr>
                <w:rStyle w:val="afa"/>
                <w:b w:val="0"/>
                <w:bCs w:val="0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14:paraId="03CD0FA6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Давтаева Х.Х.</w:t>
            </w:r>
          </w:p>
        </w:tc>
      </w:tr>
      <w:tr w:rsidR="003B5A6E" w:rsidRPr="00C07681" w14:paraId="572E4B14" w14:textId="77777777" w:rsidTr="00BB2892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1E382700" w14:textId="77777777" w:rsidR="003B5A6E" w:rsidRPr="00C07681" w:rsidRDefault="003B5A6E" w:rsidP="003B5A6E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5</w:t>
            </w:r>
          </w:p>
        </w:tc>
        <w:tc>
          <w:tcPr>
            <w:tcW w:w="988" w:type="dxa"/>
          </w:tcPr>
          <w:p w14:paraId="6B3CF540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12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C9998AE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12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B830B93" w14:textId="56B3137C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 xml:space="preserve"> 70</w:t>
            </w:r>
          </w:p>
        </w:tc>
        <w:tc>
          <w:tcPr>
            <w:tcW w:w="850" w:type="dxa"/>
          </w:tcPr>
          <w:p w14:paraId="7D5FE15D" w14:textId="171859E9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 xml:space="preserve">  40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62559A41" w14:textId="13BB0EDD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3,4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090B97FE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 xml:space="preserve"> 70</w:t>
            </w:r>
          </w:p>
        </w:tc>
        <w:tc>
          <w:tcPr>
            <w:tcW w:w="851" w:type="dxa"/>
          </w:tcPr>
          <w:p w14:paraId="1CD29FBA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 xml:space="preserve">  40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57465BBD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3,4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13A5234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757067FC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7452193E" w14:textId="77777777" w:rsidR="003B5A6E" w:rsidRPr="00C07681" w:rsidRDefault="003B5A6E" w:rsidP="00F311EE">
            <w:pPr>
              <w:pStyle w:val="af1"/>
              <w:jc w:val="center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+ 0,2</w:t>
            </w:r>
          </w:p>
        </w:tc>
        <w:tc>
          <w:tcPr>
            <w:tcW w:w="1843" w:type="dxa"/>
            <w:gridSpan w:val="2"/>
            <w:vAlign w:val="center"/>
          </w:tcPr>
          <w:p w14:paraId="0C9F528B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Ферзаули М.И.</w:t>
            </w:r>
          </w:p>
        </w:tc>
      </w:tr>
      <w:tr w:rsidR="003B5A6E" w:rsidRPr="00C07681" w14:paraId="71294D57" w14:textId="77777777" w:rsidTr="00BB2892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26031B07" w14:textId="77777777" w:rsidR="003B5A6E" w:rsidRPr="00C07681" w:rsidRDefault="003B5A6E" w:rsidP="003B5A6E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6</w:t>
            </w:r>
          </w:p>
        </w:tc>
        <w:tc>
          <w:tcPr>
            <w:tcW w:w="988" w:type="dxa"/>
          </w:tcPr>
          <w:p w14:paraId="6030B06F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6ED8ACF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1F3040A" w14:textId="50623D03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02EEA923" w14:textId="10B9EEA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 xml:space="preserve">  33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18DB4B5B" w14:textId="09D58FF6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3,3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2FE698E9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3C84EBA0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 xml:space="preserve">  33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52502FD1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3,3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694744D5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+ 33</w:t>
            </w:r>
          </w:p>
        </w:tc>
        <w:tc>
          <w:tcPr>
            <w:tcW w:w="850" w:type="dxa"/>
          </w:tcPr>
          <w:p w14:paraId="6E288C66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- 34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249F09E9" w14:textId="3E6E2A31" w:rsidR="003B5A6E" w:rsidRPr="00C07681" w:rsidRDefault="003B5A6E" w:rsidP="00F311EE">
            <w:pPr>
              <w:pStyle w:val="af1"/>
              <w:jc w:val="center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14:paraId="044BF602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Ферзаули М.И.</w:t>
            </w:r>
          </w:p>
        </w:tc>
      </w:tr>
      <w:tr w:rsidR="003B5A6E" w:rsidRPr="00C07681" w14:paraId="43BC5087" w14:textId="77777777" w:rsidTr="00BB2892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5888FFA9" w14:textId="77777777" w:rsidR="003B5A6E" w:rsidRPr="00C07681" w:rsidRDefault="003B5A6E" w:rsidP="003B5A6E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7</w:t>
            </w:r>
          </w:p>
        </w:tc>
        <w:tc>
          <w:tcPr>
            <w:tcW w:w="988" w:type="dxa"/>
          </w:tcPr>
          <w:p w14:paraId="1AC4D661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4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0C6114DE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36A4306" w14:textId="6DD42FDC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75</w:t>
            </w:r>
          </w:p>
        </w:tc>
        <w:tc>
          <w:tcPr>
            <w:tcW w:w="850" w:type="dxa"/>
          </w:tcPr>
          <w:p w14:paraId="1E99DD67" w14:textId="3EE0F364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75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0FCF6FF1" w14:textId="56A62769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3,4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24063AE2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75</w:t>
            </w:r>
          </w:p>
        </w:tc>
        <w:tc>
          <w:tcPr>
            <w:tcW w:w="851" w:type="dxa"/>
          </w:tcPr>
          <w:p w14:paraId="1E0DAAC6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75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0D5D2A07" w14:textId="77777777" w:rsidR="003B5A6E" w:rsidRPr="00C07681" w:rsidRDefault="003B5A6E" w:rsidP="003B5A6E">
            <w:pPr>
              <w:rPr>
                <w:rStyle w:val="afa"/>
                <w:rFonts w:ascii="Arial Narrow" w:hAnsi="Arial Narrow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3,4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A21F595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13D720F6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3F1829F3" w14:textId="77777777" w:rsidR="003B5A6E" w:rsidRPr="00C07681" w:rsidRDefault="003B5A6E" w:rsidP="00F311EE">
            <w:pPr>
              <w:pStyle w:val="af1"/>
              <w:jc w:val="center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- 0,1</w:t>
            </w:r>
          </w:p>
        </w:tc>
        <w:tc>
          <w:tcPr>
            <w:tcW w:w="1843" w:type="dxa"/>
            <w:gridSpan w:val="2"/>
            <w:vAlign w:val="center"/>
          </w:tcPr>
          <w:p w14:paraId="1D0E2C0B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Ферзаули М.И.</w:t>
            </w:r>
          </w:p>
        </w:tc>
      </w:tr>
      <w:tr w:rsidR="003B5A6E" w:rsidRPr="00C07681" w14:paraId="6EEC8395" w14:textId="77777777" w:rsidTr="00BB2892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2A6A1D2B" w14:textId="77777777" w:rsidR="003B5A6E" w:rsidRPr="00C07681" w:rsidRDefault="003B5A6E" w:rsidP="003B5A6E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8</w:t>
            </w:r>
          </w:p>
        </w:tc>
        <w:tc>
          <w:tcPr>
            <w:tcW w:w="988" w:type="dxa"/>
          </w:tcPr>
          <w:p w14:paraId="43EDB118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0AFC196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1A23F21" w14:textId="7E207EA8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085CB234" w14:textId="283101B9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66,7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672D26DE" w14:textId="76009A21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3,0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4A38F268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05B85EDE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66,7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0D1C3162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3,0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D9F4210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31B621E7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333F5656" w14:textId="77777777" w:rsidR="003B5A6E" w:rsidRPr="00C07681" w:rsidRDefault="003B5A6E" w:rsidP="00F311EE">
            <w:pPr>
              <w:pStyle w:val="af1"/>
              <w:jc w:val="center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- 0,7</w:t>
            </w:r>
          </w:p>
        </w:tc>
        <w:tc>
          <w:tcPr>
            <w:tcW w:w="1843" w:type="dxa"/>
            <w:gridSpan w:val="2"/>
            <w:vAlign w:val="center"/>
          </w:tcPr>
          <w:p w14:paraId="1FDFFCA8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Ферзаули М.И.</w:t>
            </w:r>
          </w:p>
        </w:tc>
      </w:tr>
      <w:tr w:rsidR="003B5A6E" w:rsidRPr="00C07681" w14:paraId="2BD1C3CD" w14:textId="77777777" w:rsidTr="00BB2892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0280E112" w14:textId="77777777" w:rsidR="003B5A6E" w:rsidRPr="00C07681" w:rsidRDefault="003B5A6E" w:rsidP="003B5A6E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9</w:t>
            </w:r>
          </w:p>
        </w:tc>
        <w:tc>
          <w:tcPr>
            <w:tcW w:w="988" w:type="dxa"/>
          </w:tcPr>
          <w:p w14:paraId="25471F6C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6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348D2856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6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6513B44" w14:textId="168256A4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67,8</w:t>
            </w:r>
          </w:p>
        </w:tc>
        <w:tc>
          <w:tcPr>
            <w:tcW w:w="850" w:type="dxa"/>
          </w:tcPr>
          <w:p w14:paraId="155B793F" w14:textId="10059B1D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50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71471BAF" w14:textId="577455E3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3,2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4FFDF272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67,8</w:t>
            </w:r>
          </w:p>
        </w:tc>
        <w:tc>
          <w:tcPr>
            <w:tcW w:w="851" w:type="dxa"/>
          </w:tcPr>
          <w:p w14:paraId="5C4AF294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50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4248F893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3,2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474ECF5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+ 11</w:t>
            </w:r>
          </w:p>
        </w:tc>
        <w:tc>
          <w:tcPr>
            <w:tcW w:w="850" w:type="dxa"/>
          </w:tcPr>
          <w:p w14:paraId="14B32668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 xml:space="preserve"> 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37D52E7C" w14:textId="77777777" w:rsidR="003B5A6E" w:rsidRPr="00C07681" w:rsidRDefault="003B5A6E" w:rsidP="00F311EE">
            <w:pPr>
              <w:pStyle w:val="af1"/>
              <w:jc w:val="center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14:paraId="08652890" w14:textId="77777777" w:rsidR="003B5A6E" w:rsidRPr="00C07681" w:rsidRDefault="003B5A6E" w:rsidP="003B5A6E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Ферзаули М.И.</w:t>
            </w:r>
          </w:p>
        </w:tc>
      </w:tr>
      <w:tr w:rsidR="00F311EE" w:rsidRPr="00C07681" w14:paraId="40297DB1" w14:textId="77777777" w:rsidTr="00EE6B87">
        <w:trPr>
          <w:gridAfter w:val="1"/>
          <w:wAfter w:w="19" w:type="dxa"/>
          <w:trHeight w:val="146"/>
        </w:trPr>
        <w:tc>
          <w:tcPr>
            <w:tcW w:w="1134" w:type="dxa"/>
            <w:vAlign w:val="center"/>
          </w:tcPr>
          <w:p w14:paraId="29515EC0" w14:textId="77777777" w:rsidR="00F311EE" w:rsidRPr="00C07681" w:rsidRDefault="00F311EE" w:rsidP="00F311EE">
            <w:pPr>
              <w:pStyle w:val="af1"/>
              <w:rPr>
                <w:rStyle w:val="afa"/>
                <w:bCs w:val="0"/>
              </w:rPr>
            </w:pPr>
            <w:r w:rsidRPr="00C07681">
              <w:rPr>
                <w:rStyle w:val="afa"/>
              </w:rPr>
              <w:t>ИТОГО</w:t>
            </w:r>
          </w:p>
        </w:tc>
        <w:tc>
          <w:tcPr>
            <w:tcW w:w="988" w:type="dxa"/>
          </w:tcPr>
          <w:p w14:paraId="31ACA5F8" w14:textId="77777777" w:rsidR="00F311EE" w:rsidRPr="00C07681" w:rsidRDefault="00F311EE" w:rsidP="00F311EE">
            <w:pPr>
              <w:pStyle w:val="af1"/>
              <w:rPr>
                <w:rStyle w:val="afa"/>
                <w:bCs w:val="0"/>
              </w:rPr>
            </w:pPr>
            <w:r w:rsidRPr="00C07681">
              <w:rPr>
                <w:rStyle w:val="afa"/>
              </w:rPr>
              <w:t>28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767FA1A" w14:textId="77777777" w:rsidR="00F311EE" w:rsidRPr="00C07681" w:rsidRDefault="00F311EE" w:rsidP="00F311EE">
            <w:pPr>
              <w:pStyle w:val="af1"/>
              <w:rPr>
                <w:rStyle w:val="afa"/>
                <w:bCs w:val="0"/>
              </w:rPr>
            </w:pPr>
            <w:r w:rsidRPr="00C07681">
              <w:rPr>
                <w:rStyle w:val="afa"/>
              </w:rPr>
              <w:t>26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7AF29D92" w14:textId="692AB97F" w:rsidR="00F311EE" w:rsidRPr="00C07681" w:rsidRDefault="00F311EE" w:rsidP="00F311EE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Fonts w:ascii="Arial Narrow" w:hAnsi="Arial Narrow"/>
                <w:b/>
              </w:rPr>
              <w:t>85</w:t>
            </w:r>
          </w:p>
        </w:tc>
        <w:tc>
          <w:tcPr>
            <w:tcW w:w="850" w:type="dxa"/>
          </w:tcPr>
          <w:p w14:paraId="4893D9FB" w14:textId="57C2CA2B" w:rsidR="00F311EE" w:rsidRPr="00C07681" w:rsidRDefault="00F311EE" w:rsidP="00F311EE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Fonts w:ascii="Arial Narrow" w:hAnsi="Arial Narrow"/>
                <w:b/>
              </w:rPr>
              <w:t>39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6B1E5A68" w14:textId="3DFE9AE4" w:rsidR="00F311EE" w:rsidRPr="00C07681" w:rsidRDefault="00F311EE" w:rsidP="00F311EE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3,3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067F3B06" w14:textId="11243210" w:rsidR="00F311EE" w:rsidRPr="00C07681" w:rsidRDefault="00F311EE" w:rsidP="00F311EE">
            <w:pPr>
              <w:pStyle w:val="af1"/>
              <w:rPr>
                <w:rStyle w:val="afa"/>
                <w:b w:val="0"/>
              </w:rPr>
            </w:pPr>
            <w:r>
              <w:rPr>
                <w:rFonts w:ascii="Arial Narrow" w:hAnsi="Arial Narrow"/>
                <w:b/>
                <w:sz w:val="22"/>
              </w:rPr>
              <w:t>76</w:t>
            </w:r>
          </w:p>
        </w:tc>
        <w:tc>
          <w:tcPr>
            <w:tcW w:w="851" w:type="dxa"/>
          </w:tcPr>
          <w:p w14:paraId="5A0816BE" w14:textId="291825A2" w:rsidR="00F311EE" w:rsidRPr="00C07681" w:rsidRDefault="00F311EE" w:rsidP="00F311EE">
            <w:pPr>
              <w:pStyle w:val="af1"/>
              <w:rPr>
                <w:rStyle w:val="afa"/>
                <w:b w:val="0"/>
              </w:rPr>
            </w:pPr>
            <w:r>
              <w:rPr>
                <w:rFonts w:ascii="Arial Narrow" w:hAnsi="Arial Narrow"/>
                <w:b/>
                <w:sz w:val="22"/>
              </w:rPr>
              <w:t>60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035D4E65" w14:textId="2CE0A284" w:rsidR="00F311EE" w:rsidRPr="00C07681" w:rsidRDefault="00F311EE" w:rsidP="00F311EE">
            <w:pPr>
              <w:pStyle w:val="af1"/>
              <w:rPr>
                <w:rStyle w:val="afa"/>
                <w:bCs w:val="0"/>
              </w:rPr>
            </w:pPr>
            <w:r>
              <w:rPr>
                <w:rFonts w:ascii="Arial Narrow" w:hAnsi="Arial Narrow"/>
                <w:b/>
                <w:sz w:val="22"/>
              </w:rPr>
              <w:t>3,5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D95243A" w14:textId="2AE17337" w:rsidR="00F311EE" w:rsidRPr="00C07681" w:rsidRDefault="00F311EE" w:rsidP="00F311EE">
            <w:pPr>
              <w:pStyle w:val="af1"/>
              <w:rPr>
                <w:rStyle w:val="afa"/>
                <w:bCs w:val="0"/>
              </w:rPr>
            </w:pPr>
            <w:r>
              <w:rPr>
                <w:rStyle w:val="afa"/>
              </w:rPr>
              <w:t>-9</w:t>
            </w:r>
          </w:p>
        </w:tc>
        <w:tc>
          <w:tcPr>
            <w:tcW w:w="850" w:type="dxa"/>
          </w:tcPr>
          <w:p w14:paraId="4D9B8D00" w14:textId="2D29CAFA" w:rsidR="00F311EE" w:rsidRPr="00C07681" w:rsidRDefault="00F311EE" w:rsidP="00F311EE">
            <w:pPr>
              <w:pStyle w:val="af1"/>
              <w:rPr>
                <w:rStyle w:val="afa"/>
                <w:bCs w:val="0"/>
              </w:rPr>
            </w:pPr>
            <w:r>
              <w:rPr>
                <w:rStyle w:val="afa"/>
              </w:rPr>
              <w:t>+21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637D2139" w14:textId="17113DB0" w:rsidR="00F311EE" w:rsidRPr="00C07681" w:rsidRDefault="00F311EE" w:rsidP="00F311EE">
            <w:pPr>
              <w:pStyle w:val="af1"/>
              <w:rPr>
                <w:rStyle w:val="afa"/>
                <w:bCs w:val="0"/>
              </w:rPr>
            </w:pPr>
            <w:r w:rsidRPr="00C07681">
              <w:rPr>
                <w:rStyle w:val="afa"/>
              </w:rPr>
              <w:t xml:space="preserve">   </w:t>
            </w:r>
            <w:r>
              <w:rPr>
                <w:rStyle w:val="afa"/>
              </w:rPr>
              <w:t>+</w:t>
            </w:r>
            <w:r w:rsidRPr="00C07681">
              <w:rPr>
                <w:rStyle w:val="afa"/>
              </w:rPr>
              <w:t>0</w:t>
            </w:r>
            <w:r>
              <w:rPr>
                <w:rStyle w:val="afa"/>
              </w:rPr>
              <w:t>,2</w:t>
            </w:r>
          </w:p>
        </w:tc>
        <w:tc>
          <w:tcPr>
            <w:tcW w:w="1843" w:type="dxa"/>
            <w:gridSpan w:val="2"/>
          </w:tcPr>
          <w:p w14:paraId="52707AF2" w14:textId="77777777" w:rsidR="00F311EE" w:rsidRPr="00C07681" w:rsidRDefault="00F311EE" w:rsidP="00F311EE">
            <w:pPr>
              <w:pStyle w:val="af1"/>
              <w:rPr>
                <w:rStyle w:val="afa"/>
                <w:b w:val="0"/>
              </w:rPr>
            </w:pPr>
          </w:p>
        </w:tc>
      </w:tr>
    </w:tbl>
    <w:p w14:paraId="12C7B8BC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1306B813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03D07817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6F9BACE5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4244C347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63045ED2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39B68AF0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2AFCDB33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41720E57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2CADE7DE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21B80820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5BBCDECF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1A171677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721AB967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021977C1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650E6980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4F9CFF23" w14:textId="2613EA40" w:rsidR="00F55A77" w:rsidRPr="00C07681" w:rsidRDefault="00F55A77" w:rsidP="00F55A77">
      <w:pPr>
        <w:pStyle w:val="af1"/>
        <w:rPr>
          <w:rStyle w:val="afa"/>
          <w:b w:val="0"/>
          <w:bCs w:val="0"/>
          <w:sz w:val="24"/>
          <w:szCs w:val="24"/>
        </w:rPr>
      </w:pPr>
      <w:r w:rsidRPr="00C07681">
        <w:rPr>
          <w:rStyle w:val="afa"/>
          <w:b w:val="0"/>
          <w:bCs w:val="0"/>
          <w:sz w:val="24"/>
          <w:szCs w:val="24"/>
        </w:rPr>
        <w:t>Анализ контрольных работ выявил следующие типичные ошибки:</w:t>
      </w:r>
    </w:p>
    <w:p w14:paraId="54F4D242" w14:textId="77777777" w:rsidR="00F55A77" w:rsidRPr="00C07681" w:rsidRDefault="00F55A77" w:rsidP="00F55A77">
      <w:pPr>
        <w:pStyle w:val="af1"/>
        <w:rPr>
          <w:rStyle w:val="afa"/>
          <w:b w:val="0"/>
          <w:bCs w:val="0"/>
          <w:sz w:val="24"/>
          <w:szCs w:val="24"/>
        </w:rPr>
      </w:pPr>
      <w:r w:rsidRPr="00C07681">
        <w:rPr>
          <w:rStyle w:val="afa"/>
          <w:b w:val="0"/>
          <w:bCs w:val="0"/>
          <w:sz w:val="24"/>
          <w:szCs w:val="24"/>
        </w:rPr>
        <w:t>Непроверяемые и проверяемые  гласные в корне слова</w:t>
      </w:r>
    </w:p>
    <w:p w14:paraId="4F330112" w14:textId="77777777" w:rsidR="00F55A77" w:rsidRPr="00C07681" w:rsidRDefault="00F55A77" w:rsidP="00F55A77">
      <w:pPr>
        <w:pStyle w:val="af1"/>
        <w:rPr>
          <w:rStyle w:val="afa"/>
          <w:b w:val="0"/>
          <w:bCs w:val="0"/>
          <w:sz w:val="24"/>
          <w:szCs w:val="24"/>
        </w:rPr>
      </w:pPr>
      <w:r w:rsidRPr="00C07681">
        <w:rPr>
          <w:rStyle w:val="afa"/>
          <w:b w:val="0"/>
          <w:bCs w:val="0"/>
          <w:sz w:val="24"/>
          <w:szCs w:val="24"/>
        </w:rPr>
        <w:t>Правописание не с разными частями речи</w:t>
      </w:r>
    </w:p>
    <w:p w14:paraId="72BCFA3C" w14:textId="77777777" w:rsidR="00F55A77" w:rsidRPr="00C07681" w:rsidRDefault="00F55A77" w:rsidP="00F55A77">
      <w:pPr>
        <w:pStyle w:val="af1"/>
        <w:rPr>
          <w:rStyle w:val="afa"/>
          <w:b w:val="0"/>
          <w:bCs w:val="0"/>
          <w:sz w:val="24"/>
          <w:szCs w:val="24"/>
        </w:rPr>
      </w:pPr>
      <w:r w:rsidRPr="00C07681">
        <w:rPr>
          <w:rStyle w:val="afa"/>
          <w:b w:val="0"/>
          <w:bCs w:val="0"/>
          <w:sz w:val="24"/>
          <w:szCs w:val="24"/>
        </w:rPr>
        <w:lastRenderedPageBreak/>
        <w:t>Гласные в корнях с чередованием</w:t>
      </w:r>
    </w:p>
    <w:p w14:paraId="56D8C2D0" w14:textId="77777777" w:rsidR="00F55A77" w:rsidRPr="00C07681" w:rsidRDefault="00F55A77" w:rsidP="00F55A77">
      <w:pPr>
        <w:pStyle w:val="af1"/>
        <w:rPr>
          <w:rStyle w:val="afa"/>
          <w:b w:val="0"/>
          <w:bCs w:val="0"/>
          <w:sz w:val="24"/>
          <w:szCs w:val="24"/>
        </w:rPr>
      </w:pPr>
      <w:r w:rsidRPr="00C07681">
        <w:rPr>
          <w:rStyle w:val="afa"/>
          <w:b w:val="0"/>
          <w:bCs w:val="0"/>
          <w:sz w:val="24"/>
          <w:szCs w:val="24"/>
        </w:rPr>
        <w:t>ЗП в сложных предложениях</w:t>
      </w:r>
    </w:p>
    <w:p w14:paraId="54B67882" w14:textId="77777777" w:rsidR="00F55A77" w:rsidRPr="00C07681" w:rsidRDefault="00F55A77" w:rsidP="00F55A77">
      <w:pPr>
        <w:pStyle w:val="af1"/>
        <w:rPr>
          <w:rStyle w:val="afa"/>
          <w:b w:val="0"/>
          <w:bCs w:val="0"/>
          <w:sz w:val="24"/>
          <w:szCs w:val="24"/>
        </w:rPr>
      </w:pPr>
      <w:r w:rsidRPr="00C07681">
        <w:rPr>
          <w:rStyle w:val="afa"/>
          <w:b w:val="0"/>
          <w:bCs w:val="0"/>
          <w:sz w:val="24"/>
          <w:szCs w:val="24"/>
        </w:rPr>
        <w:t>ЗП при причастных и деепричастных оборотах</w:t>
      </w:r>
    </w:p>
    <w:p w14:paraId="7739EFFC" w14:textId="77777777" w:rsidR="00F55A77" w:rsidRPr="00C07681" w:rsidRDefault="00F55A77" w:rsidP="00F55A77">
      <w:pPr>
        <w:pStyle w:val="af1"/>
        <w:rPr>
          <w:rStyle w:val="afa"/>
          <w:b w:val="0"/>
          <w:bCs w:val="0"/>
          <w:sz w:val="24"/>
          <w:szCs w:val="24"/>
        </w:rPr>
      </w:pPr>
      <w:r w:rsidRPr="00C07681">
        <w:rPr>
          <w:rStyle w:val="afa"/>
          <w:b w:val="0"/>
          <w:bCs w:val="0"/>
          <w:sz w:val="24"/>
          <w:szCs w:val="24"/>
        </w:rPr>
        <w:t>Правописание Н-НН в разных частях речи</w:t>
      </w:r>
    </w:p>
    <w:p w14:paraId="04B891CF" w14:textId="77777777" w:rsidR="00F55A77" w:rsidRPr="00C07681" w:rsidRDefault="00F55A77" w:rsidP="00F55A77">
      <w:pPr>
        <w:pStyle w:val="af1"/>
        <w:rPr>
          <w:rStyle w:val="afa"/>
          <w:b w:val="0"/>
          <w:bCs w:val="0"/>
          <w:sz w:val="24"/>
          <w:szCs w:val="24"/>
        </w:rPr>
      </w:pPr>
      <w:r w:rsidRPr="00C07681">
        <w:rPr>
          <w:rStyle w:val="afa"/>
          <w:b w:val="0"/>
          <w:bCs w:val="0"/>
          <w:sz w:val="24"/>
          <w:szCs w:val="24"/>
        </w:rPr>
        <w:t>Учителям русского языка: Терхоевой Р. Ю., Давтаевой Х.Х., Ферзаули М.И. обратить внимание на успеваемость и качество знаний, провести тщательный анализ данных работ, отработать «западающие» темы.</w:t>
      </w:r>
    </w:p>
    <w:p w14:paraId="37BE5E08" w14:textId="77777777" w:rsidR="00F55A77" w:rsidRPr="00C07681" w:rsidRDefault="00F55A77" w:rsidP="00F55A77">
      <w:pPr>
        <w:pStyle w:val="af1"/>
        <w:rPr>
          <w:rStyle w:val="afa"/>
          <w:b w:val="0"/>
          <w:bCs w:val="0"/>
          <w:sz w:val="24"/>
          <w:szCs w:val="24"/>
        </w:rPr>
      </w:pPr>
      <w:r w:rsidRPr="00C07681">
        <w:rPr>
          <w:rStyle w:val="afa"/>
          <w:b w:val="0"/>
          <w:bCs w:val="0"/>
          <w:sz w:val="24"/>
          <w:szCs w:val="24"/>
        </w:rPr>
        <w:t>Рекомендации:</w:t>
      </w:r>
    </w:p>
    <w:p w14:paraId="1D2A3CB7" w14:textId="77777777" w:rsidR="00F55A77" w:rsidRPr="00C07681" w:rsidRDefault="00F55A77" w:rsidP="00F55A77">
      <w:pPr>
        <w:pStyle w:val="af1"/>
        <w:rPr>
          <w:rStyle w:val="afa"/>
          <w:b w:val="0"/>
          <w:bCs w:val="0"/>
          <w:sz w:val="24"/>
          <w:szCs w:val="24"/>
        </w:rPr>
      </w:pPr>
      <w:r w:rsidRPr="00C07681">
        <w:rPr>
          <w:rStyle w:val="afa"/>
          <w:b w:val="0"/>
          <w:bCs w:val="0"/>
          <w:sz w:val="24"/>
          <w:szCs w:val="24"/>
        </w:rPr>
        <w:t xml:space="preserve">1. Проанализировать ошибки, допущенные учащимися и включить в содержание те задания, при которых было допущено наибольшее количество ошибок, недостаточно прочно усвоены разделы и темы; </w:t>
      </w:r>
    </w:p>
    <w:p w14:paraId="7867E9DB" w14:textId="77777777" w:rsidR="00F55A77" w:rsidRPr="00C07681" w:rsidRDefault="00F55A77" w:rsidP="00F55A77">
      <w:pPr>
        <w:pStyle w:val="af1"/>
        <w:rPr>
          <w:rStyle w:val="afa"/>
          <w:b w:val="0"/>
          <w:bCs w:val="0"/>
          <w:sz w:val="24"/>
          <w:szCs w:val="24"/>
        </w:rPr>
      </w:pPr>
      <w:r w:rsidRPr="00C07681">
        <w:rPr>
          <w:rStyle w:val="afa"/>
          <w:b w:val="0"/>
          <w:bCs w:val="0"/>
          <w:sz w:val="24"/>
          <w:szCs w:val="24"/>
        </w:rPr>
        <w:t>2. В системе проводить индивидуальную работу со слабыми учащимися.</w:t>
      </w:r>
    </w:p>
    <w:p w14:paraId="45836B4C" w14:textId="77777777" w:rsidR="00F55A77" w:rsidRPr="00C07681" w:rsidRDefault="00F55A77" w:rsidP="00F55A77">
      <w:pPr>
        <w:pStyle w:val="af1"/>
        <w:rPr>
          <w:rStyle w:val="afa"/>
          <w:b w:val="0"/>
          <w:bCs w:val="0"/>
          <w:sz w:val="24"/>
          <w:szCs w:val="24"/>
        </w:rPr>
      </w:pPr>
      <w:r w:rsidRPr="00C07681">
        <w:rPr>
          <w:rStyle w:val="afa"/>
          <w:b w:val="0"/>
          <w:bCs w:val="0"/>
          <w:sz w:val="24"/>
          <w:szCs w:val="24"/>
        </w:rPr>
        <w:t>3.  Планировать работу с учащимися, имеющими хороший уровень подготовки.</w:t>
      </w:r>
    </w:p>
    <w:p w14:paraId="5DB81C72" w14:textId="77777777" w:rsidR="00F55A77" w:rsidRPr="00C07681" w:rsidRDefault="00F55A77" w:rsidP="00F55A77">
      <w:pPr>
        <w:pStyle w:val="af1"/>
        <w:rPr>
          <w:rStyle w:val="afa"/>
          <w:b w:val="0"/>
          <w:bCs w:val="0"/>
          <w:sz w:val="24"/>
          <w:szCs w:val="24"/>
        </w:rPr>
      </w:pPr>
      <w:r w:rsidRPr="00C07681">
        <w:rPr>
          <w:rStyle w:val="afa"/>
          <w:b w:val="0"/>
          <w:bCs w:val="0"/>
          <w:sz w:val="24"/>
          <w:szCs w:val="24"/>
        </w:rPr>
        <w:t>4.  В домашних заданиях предусмотреть задания на повторение ранее изученного материала.</w:t>
      </w:r>
    </w:p>
    <w:p w14:paraId="7B283972" w14:textId="77777777" w:rsidR="00F55A77" w:rsidRPr="00C07681" w:rsidRDefault="00F55A77" w:rsidP="00F55A77">
      <w:pPr>
        <w:pStyle w:val="af1"/>
        <w:rPr>
          <w:rStyle w:val="afa"/>
          <w:b w:val="0"/>
          <w:bCs w:val="0"/>
          <w:sz w:val="24"/>
          <w:szCs w:val="24"/>
        </w:rPr>
      </w:pPr>
      <w:r w:rsidRPr="00C07681">
        <w:rPr>
          <w:rStyle w:val="afa"/>
          <w:b w:val="0"/>
          <w:bCs w:val="0"/>
          <w:sz w:val="24"/>
          <w:szCs w:val="24"/>
        </w:rPr>
        <w:t>5.  Вести целенаправленную работу по предупреждению неуспеваемости и низкого качества знаний учащихся.</w:t>
      </w:r>
    </w:p>
    <w:p w14:paraId="5130CA2B" w14:textId="77777777" w:rsidR="00F55A77" w:rsidRPr="00C07681" w:rsidRDefault="00F55A77" w:rsidP="00F55A77">
      <w:pPr>
        <w:pStyle w:val="af1"/>
        <w:rPr>
          <w:rStyle w:val="afa"/>
          <w:b w:val="0"/>
          <w:bCs w:val="0"/>
          <w:sz w:val="24"/>
          <w:szCs w:val="24"/>
        </w:rPr>
      </w:pPr>
    </w:p>
    <w:p w14:paraId="727ECB7D" w14:textId="77777777" w:rsidR="00203440" w:rsidRDefault="00203440" w:rsidP="00F55A77">
      <w:pPr>
        <w:pStyle w:val="af1"/>
        <w:rPr>
          <w:rStyle w:val="afa"/>
          <w:sz w:val="24"/>
          <w:szCs w:val="24"/>
        </w:rPr>
      </w:pPr>
    </w:p>
    <w:p w14:paraId="20BD1783" w14:textId="77777777" w:rsidR="00203440" w:rsidRDefault="00203440" w:rsidP="00F55A77">
      <w:pPr>
        <w:pStyle w:val="af1"/>
        <w:rPr>
          <w:rStyle w:val="afa"/>
          <w:sz w:val="24"/>
          <w:szCs w:val="24"/>
        </w:rPr>
      </w:pPr>
    </w:p>
    <w:p w14:paraId="57C8A1EC" w14:textId="05517333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  <w:r w:rsidRPr="00C07681">
        <w:rPr>
          <w:rStyle w:val="afa"/>
          <w:sz w:val="24"/>
          <w:szCs w:val="24"/>
        </w:rPr>
        <w:t>Сравнительный анализ контрольно-срезовых работ по математике:</w:t>
      </w:r>
    </w:p>
    <w:tbl>
      <w:tblPr>
        <w:tblStyle w:val="ad"/>
        <w:tblpPr w:leftFromText="180" w:rightFromText="180" w:vertAnchor="text" w:horzAnchor="margin" w:tblpY="37"/>
        <w:tblW w:w="12328" w:type="dxa"/>
        <w:tblLayout w:type="fixed"/>
        <w:tblLook w:val="04A0" w:firstRow="1" w:lastRow="0" w:firstColumn="1" w:lastColumn="0" w:noHBand="0" w:noVBand="1"/>
      </w:tblPr>
      <w:tblGrid>
        <w:gridCol w:w="1134"/>
        <w:gridCol w:w="988"/>
        <w:gridCol w:w="850"/>
        <w:gridCol w:w="709"/>
        <w:gridCol w:w="850"/>
        <w:gridCol w:w="993"/>
        <w:gridCol w:w="708"/>
        <w:gridCol w:w="851"/>
        <w:gridCol w:w="992"/>
        <w:gridCol w:w="709"/>
        <w:gridCol w:w="850"/>
        <w:gridCol w:w="832"/>
        <w:gridCol w:w="19"/>
        <w:gridCol w:w="1824"/>
        <w:gridCol w:w="19"/>
      </w:tblGrid>
      <w:tr w:rsidR="00F55A77" w:rsidRPr="00C07681" w14:paraId="65BF2EC5" w14:textId="77777777" w:rsidTr="00F55A77">
        <w:tc>
          <w:tcPr>
            <w:tcW w:w="1134" w:type="dxa"/>
            <w:vMerge w:val="restart"/>
          </w:tcPr>
          <w:p w14:paraId="46F8AD75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класс</w:t>
            </w:r>
          </w:p>
        </w:tc>
        <w:tc>
          <w:tcPr>
            <w:tcW w:w="988" w:type="dxa"/>
          </w:tcPr>
          <w:p w14:paraId="4D23295C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Кол-во уч-ся по списку</w:t>
            </w:r>
          </w:p>
        </w:tc>
        <w:tc>
          <w:tcPr>
            <w:tcW w:w="850" w:type="dxa"/>
          </w:tcPr>
          <w:p w14:paraId="58F68FAD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Кол-во работ</w:t>
            </w:r>
          </w:p>
        </w:tc>
        <w:tc>
          <w:tcPr>
            <w:tcW w:w="255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05F2D736" w14:textId="34002A77" w:rsidR="00F55A77" w:rsidRPr="00C07681" w:rsidRDefault="00474583" w:rsidP="00F55A77">
            <w:pPr>
              <w:pStyle w:val="af1"/>
              <w:rPr>
                <w:rStyle w:val="afa"/>
                <w:b w:val="0"/>
              </w:rPr>
            </w:pPr>
            <w:r>
              <w:rPr>
                <w:rStyle w:val="afa"/>
              </w:rPr>
              <w:t xml:space="preserve">2 </w:t>
            </w:r>
            <w:r w:rsidR="00F55A77" w:rsidRPr="00C07681">
              <w:rPr>
                <w:rStyle w:val="afa"/>
              </w:rPr>
              <w:t>четв.</w:t>
            </w:r>
          </w:p>
        </w:tc>
        <w:tc>
          <w:tcPr>
            <w:tcW w:w="25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5036F3A7" w14:textId="48F0D823" w:rsidR="00F55A77" w:rsidRPr="00C07681" w:rsidRDefault="00474583" w:rsidP="00F55A77">
            <w:pPr>
              <w:pStyle w:val="af1"/>
              <w:rPr>
                <w:rStyle w:val="afa"/>
                <w:b w:val="0"/>
              </w:rPr>
            </w:pPr>
            <w:r>
              <w:rPr>
                <w:rStyle w:val="afa"/>
              </w:rPr>
              <w:t>3</w:t>
            </w:r>
            <w:r w:rsidR="00F55A77" w:rsidRPr="00C07681">
              <w:rPr>
                <w:rStyle w:val="afa"/>
              </w:rPr>
              <w:t xml:space="preserve"> четв.</w:t>
            </w:r>
          </w:p>
        </w:tc>
        <w:tc>
          <w:tcPr>
            <w:tcW w:w="2410" w:type="dxa"/>
            <w:gridSpan w:val="4"/>
          </w:tcPr>
          <w:p w14:paraId="672E40FB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Динамика (1 и 2)</w:t>
            </w:r>
          </w:p>
        </w:tc>
        <w:tc>
          <w:tcPr>
            <w:tcW w:w="1843" w:type="dxa"/>
            <w:gridSpan w:val="2"/>
          </w:tcPr>
          <w:p w14:paraId="747FCBED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Учитель</w:t>
            </w:r>
          </w:p>
        </w:tc>
      </w:tr>
      <w:tr w:rsidR="00F55A77" w:rsidRPr="00C07681" w14:paraId="5466B590" w14:textId="77777777" w:rsidTr="00F55A77">
        <w:trPr>
          <w:gridAfter w:val="1"/>
          <w:wAfter w:w="19" w:type="dxa"/>
        </w:trPr>
        <w:tc>
          <w:tcPr>
            <w:tcW w:w="1134" w:type="dxa"/>
            <w:vMerge/>
          </w:tcPr>
          <w:p w14:paraId="72721627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</w:p>
        </w:tc>
        <w:tc>
          <w:tcPr>
            <w:tcW w:w="988" w:type="dxa"/>
          </w:tcPr>
          <w:p w14:paraId="1DC8C72A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3A8D4670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58D408A8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усп.</w:t>
            </w:r>
          </w:p>
        </w:tc>
        <w:tc>
          <w:tcPr>
            <w:tcW w:w="850" w:type="dxa"/>
            <w:vAlign w:val="center"/>
          </w:tcPr>
          <w:p w14:paraId="595D0A4B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кач.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6160C359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Ср.б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583320F2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усп.</w:t>
            </w:r>
          </w:p>
        </w:tc>
        <w:tc>
          <w:tcPr>
            <w:tcW w:w="851" w:type="dxa"/>
            <w:vAlign w:val="center"/>
          </w:tcPr>
          <w:p w14:paraId="3C83C82B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кач.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26A2F4D0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Ср.б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54968536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кач.</w:t>
            </w:r>
          </w:p>
        </w:tc>
        <w:tc>
          <w:tcPr>
            <w:tcW w:w="850" w:type="dxa"/>
            <w:vAlign w:val="center"/>
          </w:tcPr>
          <w:p w14:paraId="2D81448E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усп.</w:t>
            </w:r>
          </w:p>
        </w:tc>
        <w:tc>
          <w:tcPr>
            <w:tcW w:w="832" w:type="dxa"/>
            <w:tcBorders>
              <w:right w:val="single" w:sz="18" w:space="0" w:color="auto"/>
            </w:tcBorders>
            <w:vAlign w:val="center"/>
          </w:tcPr>
          <w:p w14:paraId="532FD08E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Ср.б</w:t>
            </w:r>
          </w:p>
        </w:tc>
        <w:tc>
          <w:tcPr>
            <w:tcW w:w="1843" w:type="dxa"/>
            <w:gridSpan w:val="2"/>
          </w:tcPr>
          <w:p w14:paraId="6C60B0AC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</w:p>
        </w:tc>
      </w:tr>
      <w:tr w:rsidR="00474583" w:rsidRPr="00C07681" w14:paraId="017971CC" w14:textId="77777777" w:rsidTr="00F55A7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0350318E" w14:textId="77777777" w:rsidR="00474583" w:rsidRPr="00C07681" w:rsidRDefault="00474583" w:rsidP="00474583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2</w:t>
            </w:r>
          </w:p>
        </w:tc>
        <w:tc>
          <w:tcPr>
            <w:tcW w:w="988" w:type="dxa"/>
          </w:tcPr>
          <w:p w14:paraId="3689B8B4" w14:textId="77777777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C7F99FF" w14:textId="77777777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2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643BCDB" w14:textId="74B5092E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0FB0E2A5" w14:textId="6694C18B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0FF3998E" w14:textId="584650CB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,</w:t>
            </w:r>
            <w:r w:rsidRPr="00C07681">
              <w:rPr>
                <w:rFonts w:ascii="Arial Narrow" w:hAnsi="Arial Narrow"/>
              </w:rPr>
              <w:t>5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0F568640" w14:textId="77777777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0568F86E" w14:textId="77777777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270F49C3" w14:textId="7978AFD4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5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108D815A" w14:textId="77777777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1FA8266D" w14:textId="77777777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10D6D714" w14:textId="77777777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+ 0,5</w:t>
            </w:r>
          </w:p>
        </w:tc>
        <w:tc>
          <w:tcPr>
            <w:tcW w:w="1843" w:type="dxa"/>
            <w:gridSpan w:val="2"/>
            <w:vAlign w:val="center"/>
          </w:tcPr>
          <w:p w14:paraId="1D05C594" w14:textId="77777777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Терхоева Р.Ю.</w:t>
            </w:r>
          </w:p>
        </w:tc>
      </w:tr>
      <w:tr w:rsidR="00474583" w:rsidRPr="00C07681" w14:paraId="1953C9EA" w14:textId="77777777" w:rsidTr="00BB2892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2B0F46F9" w14:textId="77777777" w:rsidR="00474583" w:rsidRPr="00C07681" w:rsidRDefault="00474583" w:rsidP="00474583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4</w:t>
            </w:r>
          </w:p>
        </w:tc>
        <w:tc>
          <w:tcPr>
            <w:tcW w:w="988" w:type="dxa"/>
          </w:tcPr>
          <w:p w14:paraId="04228A37" w14:textId="77777777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3C1D1119" w14:textId="77777777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2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225B540" w14:textId="4FBCDD63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3BA72D38" w14:textId="7CFA5044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177E9670" w14:textId="7E133B87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4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6E5DF909" w14:textId="77777777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2627D0DF" w14:textId="77777777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6084C590" w14:textId="77777777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609C1B3F" w14:textId="77777777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5FCE3C57" w14:textId="111A5F9A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05EDCA7F" w14:textId="0C1DBD18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14:paraId="0E7E2B67" w14:textId="77777777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Давтаева Х.Х.</w:t>
            </w:r>
          </w:p>
        </w:tc>
      </w:tr>
      <w:tr w:rsidR="00474583" w:rsidRPr="00C07681" w14:paraId="1A2DCAB3" w14:textId="77777777" w:rsidTr="00BB2892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3E75D207" w14:textId="77777777" w:rsidR="00474583" w:rsidRPr="00C07681" w:rsidRDefault="00474583" w:rsidP="00474583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5</w:t>
            </w:r>
          </w:p>
        </w:tc>
        <w:tc>
          <w:tcPr>
            <w:tcW w:w="988" w:type="dxa"/>
          </w:tcPr>
          <w:p w14:paraId="49071CFA" w14:textId="77777777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12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30EF72C5" w14:textId="554996FC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1</w:t>
            </w:r>
            <w:r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6D12C223" w14:textId="6BEC0B39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C07681">
              <w:rPr>
                <w:rFonts w:ascii="Arial Narrow" w:hAnsi="Arial Narrow"/>
              </w:rPr>
              <w:t>83</w:t>
            </w:r>
          </w:p>
        </w:tc>
        <w:tc>
          <w:tcPr>
            <w:tcW w:w="850" w:type="dxa"/>
          </w:tcPr>
          <w:p w14:paraId="03AE9900" w14:textId="47A97849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 xml:space="preserve"> 50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C305836" w14:textId="672DF4E4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3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45B4E6D5" w14:textId="01E55E8C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Fonts w:ascii="Arial Narrow" w:hAnsi="Arial Narrow"/>
              </w:rPr>
              <w:t>80</w:t>
            </w:r>
          </w:p>
        </w:tc>
        <w:tc>
          <w:tcPr>
            <w:tcW w:w="851" w:type="dxa"/>
          </w:tcPr>
          <w:p w14:paraId="480863B4" w14:textId="69D50DDD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4</w:t>
            </w:r>
            <w:r w:rsidRPr="00C07681"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04E5C091" w14:textId="692648BA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,5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7D193BC9" w14:textId="2FC94CE6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-3</w:t>
            </w:r>
          </w:p>
        </w:tc>
        <w:tc>
          <w:tcPr>
            <w:tcW w:w="850" w:type="dxa"/>
          </w:tcPr>
          <w:p w14:paraId="4C17884D" w14:textId="4FAC268E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-10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3DD4DC99" w14:textId="11998808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+ 0,</w:t>
            </w:r>
            <w:r>
              <w:rPr>
                <w:rStyle w:val="afa"/>
                <w:b w:val="0"/>
                <w:bCs w:val="0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14:paraId="2A1F9F44" w14:textId="77777777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Эктумаева Л.Х.</w:t>
            </w:r>
          </w:p>
        </w:tc>
      </w:tr>
      <w:tr w:rsidR="00474583" w:rsidRPr="00C07681" w14:paraId="7E0F69DE" w14:textId="77777777" w:rsidTr="00BB2892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69C5E415" w14:textId="77777777" w:rsidR="00474583" w:rsidRPr="00C07681" w:rsidRDefault="00474583" w:rsidP="00474583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6</w:t>
            </w:r>
          </w:p>
        </w:tc>
        <w:tc>
          <w:tcPr>
            <w:tcW w:w="988" w:type="dxa"/>
          </w:tcPr>
          <w:p w14:paraId="67CBD62A" w14:textId="77777777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1E3EF9D" w14:textId="77777777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706C1227" w14:textId="736D09E2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7D01643D" w14:textId="4609A7E1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67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396F84F3" w14:textId="1D69D4CF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3,6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064C43CF" w14:textId="77777777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36D21465" w14:textId="77777777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67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3465495F" w14:textId="77777777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3,6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CBCA3D2" w14:textId="77777777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5BE56EC0" w14:textId="77777777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0BD6B630" w14:textId="77777777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14:paraId="4717FB45" w14:textId="77777777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Терхоева Р.М.</w:t>
            </w:r>
          </w:p>
        </w:tc>
      </w:tr>
      <w:tr w:rsidR="00474583" w:rsidRPr="00C07681" w14:paraId="3537FD56" w14:textId="77777777" w:rsidTr="00BB2892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305D67C1" w14:textId="77777777" w:rsidR="00474583" w:rsidRPr="00C07681" w:rsidRDefault="00474583" w:rsidP="00474583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7</w:t>
            </w:r>
          </w:p>
        </w:tc>
        <w:tc>
          <w:tcPr>
            <w:tcW w:w="988" w:type="dxa"/>
          </w:tcPr>
          <w:p w14:paraId="0A622591" w14:textId="77777777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4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247E5F8" w14:textId="77777777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B4E4112" w14:textId="5E0DBDD8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142331A0" w14:textId="33CED47D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75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253371B0" w14:textId="2FD59219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3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419D2702" w14:textId="65F86218" w:rsidR="00474583" w:rsidRPr="00C07681" w:rsidRDefault="00F60509" w:rsidP="00474583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Fonts w:ascii="Arial Narrow" w:hAnsi="Arial Narrow"/>
              </w:rPr>
              <w:t>80</w:t>
            </w:r>
          </w:p>
        </w:tc>
        <w:tc>
          <w:tcPr>
            <w:tcW w:w="851" w:type="dxa"/>
          </w:tcPr>
          <w:p w14:paraId="44EE48CD" w14:textId="527802A2" w:rsidR="00474583" w:rsidRPr="00C07681" w:rsidRDefault="00F60509" w:rsidP="00474583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046BA87C" w14:textId="20479B2A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12B3F84" w14:textId="64FA5E17" w:rsidR="00474583" w:rsidRPr="00C07681" w:rsidRDefault="00F60509" w:rsidP="00474583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-</w:t>
            </w:r>
            <w:r w:rsidR="00474583" w:rsidRPr="00C07681">
              <w:rPr>
                <w:rStyle w:val="afa"/>
                <w:b w:val="0"/>
                <w:bCs w:val="0"/>
              </w:rPr>
              <w:t xml:space="preserve"> 2</w:t>
            </w:r>
            <w:r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633073B5" w14:textId="66754201" w:rsidR="00474583" w:rsidRPr="00C07681" w:rsidRDefault="00F60509" w:rsidP="00474583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-</w:t>
            </w:r>
            <w:r w:rsidR="00474583" w:rsidRPr="00C07681">
              <w:rPr>
                <w:rStyle w:val="afa"/>
                <w:b w:val="0"/>
                <w:bCs w:val="0"/>
              </w:rPr>
              <w:t xml:space="preserve"> </w:t>
            </w:r>
            <w:r>
              <w:rPr>
                <w:rStyle w:val="afa"/>
                <w:b w:val="0"/>
                <w:bCs w:val="0"/>
              </w:rPr>
              <w:t>3</w:t>
            </w:r>
            <w:r w:rsidR="00474583" w:rsidRPr="00C07681">
              <w:rPr>
                <w:rStyle w:val="afa"/>
                <w:b w:val="0"/>
                <w:bCs w:val="0"/>
              </w:rPr>
              <w:t>5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54D3CEE7" w14:textId="48E7BADA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14:paraId="5CB56030" w14:textId="77777777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Эктумаева Л.Х.</w:t>
            </w:r>
          </w:p>
        </w:tc>
      </w:tr>
      <w:tr w:rsidR="00474583" w:rsidRPr="00C07681" w14:paraId="3C4CE9CA" w14:textId="77777777" w:rsidTr="00BB2892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3FFE954C" w14:textId="77777777" w:rsidR="00474583" w:rsidRPr="00C07681" w:rsidRDefault="00474583" w:rsidP="00474583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8</w:t>
            </w:r>
          </w:p>
        </w:tc>
        <w:tc>
          <w:tcPr>
            <w:tcW w:w="988" w:type="dxa"/>
          </w:tcPr>
          <w:p w14:paraId="24B26246" w14:textId="77777777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6A70CCDA" w14:textId="77777777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46FB498" w14:textId="0ECB5A39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4C6FE630" w14:textId="7DD60FD9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7BDE9766" w14:textId="40FC1FBA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4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25632DB3" w14:textId="77777777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68DCF96D" w14:textId="3C5CCEF6" w:rsidR="00474583" w:rsidRPr="00C07681" w:rsidRDefault="00F60509" w:rsidP="00474583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Fonts w:ascii="Arial Narrow" w:hAnsi="Arial Narrow"/>
              </w:rPr>
              <w:t>67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0059BCCB" w14:textId="77777777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DAC6455" w14:textId="77777777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2991C748" w14:textId="7916B25A" w:rsidR="00474583" w:rsidRPr="00C07681" w:rsidRDefault="00F60509" w:rsidP="00474583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-</w:t>
            </w:r>
            <w:r w:rsidR="00474583" w:rsidRPr="00C07681">
              <w:rPr>
                <w:rStyle w:val="afa"/>
                <w:b w:val="0"/>
                <w:bCs w:val="0"/>
              </w:rPr>
              <w:t xml:space="preserve"> 33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5896D20E" w14:textId="77777777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14:paraId="2D053848" w14:textId="77777777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Терхоева Р.М.</w:t>
            </w:r>
          </w:p>
        </w:tc>
      </w:tr>
      <w:tr w:rsidR="00474583" w:rsidRPr="00C07681" w14:paraId="1F9BE8AF" w14:textId="77777777" w:rsidTr="00BB2892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6DB1B6BB" w14:textId="77777777" w:rsidR="00474583" w:rsidRPr="00C07681" w:rsidRDefault="00474583" w:rsidP="00474583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9</w:t>
            </w:r>
          </w:p>
        </w:tc>
        <w:tc>
          <w:tcPr>
            <w:tcW w:w="988" w:type="dxa"/>
          </w:tcPr>
          <w:p w14:paraId="55BC27A8" w14:textId="77777777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6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2E4A3E76" w14:textId="77777777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6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714AF3F4" w14:textId="4E4EF8A7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83</w:t>
            </w:r>
          </w:p>
        </w:tc>
        <w:tc>
          <w:tcPr>
            <w:tcW w:w="850" w:type="dxa"/>
          </w:tcPr>
          <w:p w14:paraId="637DD598" w14:textId="685B0379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50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6D780F18" w14:textId="70FE185E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3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31E7F49F" w14:textId="3FD327F2" w:rsidR="00474583" w:rsidRPr="00C07681" w:rsidRDefault="00F60509" w:rsidP="00474583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2AA036A1" w14:textId="77777777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50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5F5C812C" w14:textId="5ED2D212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3</w:t>
            </w:r>
            <w:r w:rsidR="00F60509">
              <w:rPr>
                <w:rFonts w:ascii="Arial Narrow" w:hAnsi="Arial Narrow"/>
              </w:rPr>
              <w:t>,5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7AD46825" w14:textId="282AE1F4" w:rsidR="00474583" w:rsidRPr="00C07681" w:rsidRDefault="00F60509" w:rsidP="00474583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+17</w:t>
            </w:r>
          </w:p>
        </w:tc>
        <w:tc>
          <w:tcPr>
            <w:tcW w:w="850" w:type="dxa"/>
          </w:tcPr>
          <w:p w14:paraId="41AC5A9D" w14:textId="77777777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0C1D0697" w14:textId="3DBA7762" w:rsidR="00474583" w:rsidRPr="00C07681" w:rsidRDefault="00F60509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+ 0,</w:t>
            </w:r>
            <w:r>
              <w:rPr>
                <w:rStyle w:val="afa"/>
                <w:b w:val="0"/>
                <w:bCs w:val="0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14:paraId="50928241" w14:textId="77777777" w:rsidR="00474583" w:rsidRPr="00C07681" w:rsidRDefault="00474583" w:rsidP="0047458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Терхоева Р.М.</w:t>
            </w:r>
          </w:p>
        </w:tc>
      </w:tr>
      <w:tr w:rsidR="00973624" w:rsidRPr="00C07681" w14:paraId="73317867" w14:textId="77777777" w:rsidTr="003F355D">
        <w:trPr>
          <w:gridAfter w:val="1"/>
          <w:wAfter w:w="19" w:type="dxa"/>
          <w:trHeight w:val="146"/>
        </w:trPr>
        <w:tc>
          <w:tcPr>
            <w:tcW w:w="1134" w:type="dxa"/>
            <w:vAlign w:val="center"/>
          </w:tcPr>
          <w:p w14:paraId="3B3A38B9" w14:textId="77777777" w:rsidR="00973624" w:rsidRPr="00C07681" w:rsidRDefault="00973624" w:rsidP="00973624">
            <w:pPr>
              <w:pStyle w:val="af1"/>
              <w:rPr>
                <w:rStyle w:val="afa"/>
                <w:bCs w:val="0"/>
              </w:rPr>
            </w:pPr>
            <w:r w:rsidRPr="00C07681">
              <w:rPr>
                <w:rStyle w:val="afa"/>
              </w:rPr>
              <w:t>ИТОГО</w:t>
            </w:r>
          </w:p>
        </w:tc>
        <w:tc>
          <w:tcPr>
            <w:tcW w:w="988" w:type="dxa"/>
          </w:tcPr>
          <w:p w14:paraId="439EDF0F" w14:textId="77777777" w:rsidR="00973624" w:rsidRPr="00C07681" w:rsidRDefault="00973624" w:rsidP="00973624">
            <w:pPr>
              <w:pStyle w:val="af1"/>
              <w:rPr>
                <w:rStyle w:val="afa"/>
                <w:bCs w:val="0"/>
              </w:rPr>
            </w:pPr>
            <w:r w:rsidRPr="00C07681">
              <w:rPr>
                <w:rStyle w:val="afa"/>
              </w:rPr>
              <w:t>32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0E011B9" w14:textId="77777777" w:rsidR="00973624" w:rsidRPr="00C07681" w:rsidRDefault="00973624" w:rsidP="00973624">
            <w:pPr>
              <w:pStyle w:val="af1"/>
              <w:rPr>
                <w:rStyle w:val="afa"/>
                <w:bCs w:val="0"/>
              </w:rPr>
            </w:pPr>
            <w:r w:rsidRPr="00C07681">
              <w:rPr>
                <w:rStyle w:val="afa"/>
              </w:rPr>
              <w:t>32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6F14C6C9" w14:textId="2E435D7A" w:rsidR="00973624" w:rsidRPr="00C07681" w:rsidRDefault="00973624" w:rsidP="00973624">
            <w:pPr>
              <w:pStyle w:val="af1"/>
              <w:rPr>
                <w:rStyle w:val="afa"/>
                <w:bCs w:val="0"/>
              </w:rPr>
            </w:pPr>
            <w:r w:rsidRPr="00C07681">
              <w:rPr>
                <w:rFonts w:ascii="Arial Narrow" w:hAnsi="Arial Narrow"/>
                <w:b/>
              </w:rPr>
              <w:t>90</w:t>
            </w:r>
          </w:p>
        </w:tc>
        <w:tc>
          <w:tcPr>
            <w:tcW w:w="850" w:type="dxa"/>
          </w:tcPr>
          <w:p w14:paraId="0B1B1265" w14:textId="0676F002" w:rsidR="00973624" w:rsidRPr="00C07681" w:rsidRDefault="00973624" w:rsidP="00973624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  <w:b/>
              </w:rPr>
              <w:t>55,9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289D6C75" w14:textId="517F541E" w:rsidR="00973624" w:rsidRPr="00C07681" w:rsidRDefault="00973624" w:rsidP="00973624">
            <w:pPr>
              <w:pStyle w:val="af1"/>
              <w:rPr>
                <w:rStyle w:val="afa"/>
                <w:bCs w:val="0"/>
              </w:rPr>
            </w:pPr>
            <w:r w:rsidRPr="00C07681">
              <w:rPr>
                <w:rStyle w:val="afa"/>
              </w:rPr>
              <w:t>3,7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3A568E16" w14:textId="1A5F1F63" w:rsidR="00973624" w:rsidRPr="00C07681" w:rsidRDefault="00973624" w:rsidP="00973624">
            <w:pPr>
              <w:pStyle w:val="af1"/>
              <w:rPr>
                <w:rStyle w:val="afa"/>
                <w:bCs w:val="0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    83</w:t>
            </w:r>
          </w:p>
        </w:tc>
        <w:tc>
          <w:tcPr>
            <w:tcW w:w="851" w:type="dxa"/>
          </w:tcPr>
          <w:p w14:paraId="2595A3B5" w14:textId="1CB8CC0E" w:rsidR="00973624" w:rsidRPr="00C07681" w:rsidRDefault="00973624" w:rsidP="00973624">
            <w:pPr>
              <w:pStyle w:val="af1"/>
              <w:rPr>
                <w:rStyle w:val="afa"/>
                <w:bCs w:val="0"/>
              </w:rPr>
            </w:pPr>
            <w:r>
              <w:rPr>
                <w:rFonts w:ascii="Arial Narrow" w:hAnsi="Arial Narrow"/>
                <w:b/>
                <w:sz w:val="22"/>
              </w:rPr>
              <w:t>54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78B615B1" w14:textId="53253AF9" w:rsidR="00973624" w:rsidRPr="00C07681" w:rsidRDefault="00973624" w:rsidP="00973624">
            <w:pPr>
              <w:pStyle w:val="af1"/>
              <w:rPr>
                <w:rStyle w:val="afa"/>
                <w:bCs w:val="0"/>
              </w:rPr>
            </w:pPr>
            <w:r>
              <w:rPr>
                <w:rFonts w:ascii="Arial Narrow" w:hAnsi="Arial Narrow"/>
                <w:b/>
                <w:sz w:val="22"/>
              </w:rPr>
              <w:t>3,4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7C6B1751" w14:textId="344CA9B6" w:rsidR="00973624" w:rsidRPr="00C07681" w:rsidRDefault="00973624" w:rsidP="00973624">
            <w:pPr>
              <w:pStyle w:val="af1"/>
              <w:rPr>
                <w:rStyle w:val="afa"/>
                <w:bCs w:val="0"/>
              </w:rPr>
            </w:pPr>
            <w:r>
              <w:rPr>
                <w:rStyle w:val="afa"/>
              </w:rPr>
              <w:t>-7</w:t>
            </w:r>
          </w:p>
        </w:tc>
        <w:tc>
          <w:tcPr>
            <w:tcW w:w="850" w:type="dxa"/>
          </w:tcPr>
          <w:p w14:paraId="336A6D8C" w14:textId="64E87B95" w:rsidR="00973624" w:rsidRPr="00C07681" w:rsidRDefault="00973624" w:rsidP="00973624">
            <w:pPr>
              <w:pStyle w:val="af1"/>
              <w:rPr>
                <w:rStyle w:val="afa"/>
                <w:bCs w:val="0"/>
              </w:rPr>
            </w:pPr>
            <w:r>
              <w:rPr>
                <w:rStyle w:val="afa"/>
              </w:rPr>
              <w:t>- 1</w:t>
            </w:r>
            <w:r w:rsidRPr="00C07681">
              <w:rPr>
                <w:rStyle w:val="afa"/>
              </w:rPr>
              <w:t>,</w:t>
            </w:r>
            <w:r>
              <w:rPr>
                <w:rStyle w:val="afa"/>
              </w:rPr>
              <w:t>5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14F955B9" w14:textId="4F39ABBB" w:rsidR="00973624" w:rsidRPr="00C07681" w:rsidRDefault="004B203C" w:rsidP="00973624">
            <w:pPr>
              <w:pStyle w:val="af1"/>
              <w:rPr>
                <w:rStyle w:val="afa"/>
                <w:bCs w:val="0"/>
              </w:rPr>
            </w:pPr>
            <w:r>
              <w:rPr>
                <w:rStyle w:val="afa"/>
              </w:rPr>
              <w:t>-</w:t>
            </w:r>
            <w:r w:rsidR="00973624" w:rsidRPr="00C07681">
              <w:rPr>
                <w:rStyle w:val="afa"/>
              </w:rPr>
              <w:t>0,</w:t>
            </w:r>
            <w:r>
              <w:rPr>
                <w:rStyle w:val="afa"/>
              </w:rPr>
              <w:t>3</w:t>
            </w:r>
            <w:r w:rsidR="00973624" w:rsidRPr="00C07681">
              <w:rPr>
                <w:rStyle w:val="af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gridSpan w:val="2"/>
          </w:tcPr>
          <w:p w14:paraId="3C5A6716" w14:textId="77777777" w:rsidR="00973624" w:rsidRPr="00C07681" w:rsidRDefault="00973624" w:rsidP="00973624">
            <w:pPr>
              <w:pStyle w:val="af1"/>
              <w:rPr>
                <w:rStyle w:val="afa"/>
                <w:b w:val="0"/>
              </w:rPr>
            </w:pPr>
          </w:p>
        </w:tc>
      </w:tr>
    </w:tbl>
    <w:p w14:paraId="4BE4F736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29ECACC2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58ACB7AC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7202D3FD" w14:textId="77777777" w:rsidR="00BF5732" w:rsidRDefault="00BF5732" w:rsidP="00F55A77">
      <w:pPr>
        <w:pStyle w:val="af1"/>
        <w:rPr>
          <w:rStyle w:val="afa"/>
          <w:sz w:val="24"/>
          <w:szCs w:val="24"/>
        </w:rPr>
      </w:pPr>
    </w:p>
    <w:p w14:paraId="12A6D326" w14:textId="77777777" w:rsidR="00BF5732" w:rsidRDefault="00BF5732" w:rsidP="00F55A77">
      <w:pPr>
        <w:pStyle w:val="af1"/>
        <w:rPr>
          <w:rStyle w:val="afa"/>
          <w:sz w:val="24"/>
          <w:szCs w:val="24"/>
        </w:rPr>
      </w:pPr>
    </w:p>
    <w:p w14:paraId="6600096A" w14:textId="77777777" w:rsidR="00BF5732" w:rsidRDefault="00BF5732" w:rsidP="00F55A77">
      <w:pPr>
        <w:pStyle w:val="af1"/>
        <w:rPr>
          <w:rStyle w:val="afa"/>
          <w:sz w:val="24"/>
          <w:szCs w:val="24"/>
        </w:rPr>
      </w:pPr>
    </w:p>
    <w:p w14:paraId="0F8E1D6F" w14:textId="77777777" w:rsidR="00BF5732" w:rsidRDefault="00BF5732" w:rsidP="00F55A77">
      <w:pPr>
        <w:pStyle w:val="af1"/>
        <w:rPr>
          <w:rStyle w:val="afa"/>
          <w:sz w:val="24"/>
          <w:szCs w:val="24"/>
        </w:rPr>
      </w:pPr>
    </w:p>
    <w:p w14:paraId="151BA863" w14:textId="77777777" w:rsidR="00BF5732" w:rsidRDefault="00BF5732" w:rsidP="00F55A77">
      <w:pPr>
        <w:pStyle w:val="af1"/>
        <w:rPr>
          <w:rStyle w:val="afa"/>
          <w:sz w:val="24"/>
          <w:szCs w:val="24"/>
        </w:rPr>
      </w:pPr>
    </w:p>
    <w:p w14:paraId="635289C5" w14:textId="77777777" w:rsidR="00BF5732" w:rsidRDefault="00BF5732" w:rsidP="00F55A77">
      <w:pPr>
        <w:pStyle w:val="af1"/>
        <w:rPr>
          <w:rStyle w:val="afa"/>
          <w:sz w:val="24"/>
          <w:szCs w:val="24"/>
        </w:rPr>
      </w:pPr>
    </w:p>
    <w:p w14:paraId="6645732D" w14:textId="77777777" w:rsidR="00BF5732" w:rsidRDefault="00BF5732" w:rsidP="00F55A77">
      <w:pPr>
        <w:pStyle w:val="af1"/>
        <w:rPr>
          <w:rStyle w:val="afa"/>
          <w:sz w:val="24"/>
          <w:szCs w:val="24"/>
        </w:rPr>
      </w:pPr>
    </w:p>
    <w:p w14:paraId="39DCFE5A" w14:textId="77777777" w:rsidR="00BF5732" w:rsidRDefault="00BF5732" w:rsidP="00F55A77">
      <w:pPr>
        <w:pStyle w:val="af1"/>
        <w:rPr>
          <w:rStyle w:val="afa"/>
          <w:sz w:val="24"/>
          <w:szCs w:val="24"/>
        </w:rPr>
      </w:pPr>
    </w:p>
    <w:p w14:paraId="71DF63B3" w14:textId="77777777" w:rsidR="00BF5732" w:rsidRDefault="00BF5732" w:rsidP="00F55A77">
      <w:pPr>
        <w:pStyle w:val="af1"/>
        <w:rPr>
          <w:rStyle w:val="afa"/>
          <w:sz w:val="24"/>
          <w:szCs w:val="24"/>
        </w:rPr>
      </w:pPr>
    </w:p>
    <w:p w14:paraId="7BE61301" w14:textId="77777777" w:rsidR="00BF5732" w:rsidRDefault="00BF5732" w:rsidP="00F55A77">
      <w:pPr>
        <w:pStyle w:val="af1"/>
        <w:rPr>
          <w:rStyle w:val="afa"/>
          <w:sz w:val="24"/>
          <w:szCs w:val="24"/>
        </w:rPr>
      </w:pPr>
    </w:p>
    <w:p w14:paraId="3D734498" w14:textId="77777777" w:rsidR="00203440" w:rsidRDefault="00203440" w:rsidP="00F55A77">
      <w:pPr>
        <w:pStyle w:val="af1"/>
        <w:rPr>
          <w:rStyle w:val="afa"/>
          <w:sz w:val="24"/>
          <w:szCs w:val="24"/>
        </w:rPr>
      </w:pPr>
    </w:p>
    <w:p w14:paraId="7DF4D902" w14:textId="113BC7F9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  <w:r w:rsidRPr="00C07681">
        <w:rPr>
          <w:rStyle w:val="afa"/>
          <w:sz w:val="24"/>
          <w:szCs w:val="24"/>
        </w:rPr>
        <w:lastRenderedPageBreak/>
        <w:t>Выводы:</w:t>
      </w:r>
    </w:p>
    <w:p w14:paraId="353615DE" w14:textId="77777777" w:rsidR="00F55A77" w:rsidRPr="00C07681" w:rsidRDefault="00F55A77" w:rsidP="00F55A77">
      <w:pPr>
        <w:pStyle w:val="af1"/>
        <w:rPr>
          <w:rStyle w:val="afa"/>
          <w:b w:val="0"/>
          <w:bCs w:val="0"/>
          <w:sz w:val="24"/>
          <w:szCs w:val="24"/>
        </w:rPr>
      </w:pPr>
      <w:r w:rsidRPr="00C07681">
        <w:rPr>
          <w:rStyle w:val="afa"/>
          <w:b w:val="0"/>
          <w:bCs w:val="0"/>
          <w:sz w:val="24"/>
          <w:szCs w:val="24"/>
        </w:rPr>
        <w:t>Проведённые контрольные работы выявили, что у учащихся 5-9-х классов плохо развиты вычислительные навыки. Например, учащиеся 4 класса  (учитель Давтаева Х.Х.) и 5 класса (учитель Эктумаева Л.Х.) допускают ошибки даже при сложении натуральных чисел, плохо знают таблицу умножения и поэтому не могут правильно умножать и делить натуральные числа. Домашние задания многие учащиеся списывают с решебников или выполняют не самостоятельно, для вычислений используют калькуляторы мобильных телефонов. В связи с этим учителям необходимо через классных руководителей информировать родителей, систематически посещать родительские собрания.</w:t>
      </w:r>
    </w:p>
    <w:p w14:paraId="76F1AE1A" w14:textId="77777777" w:rsidR="00F55A77" w:rsidRPr="00C07681" w:rsidRDefault="00F55A77" w:rsidP="00F55A77">
      <w:pPr>
        <w:pStyle w:val="af1"/>
        <w:rPr>
          <w:rStyle w:val="afa"/>
          <w:b w:val="0"/>
          <w:bCs w:val="0"/>
          <w:sz w:val="24"/>
          <w:szCs w:val="24"/>
        </w:rPr>
      </w:pPr>
      <w:r w:rsidRPr="00C07681">
        <w:rPr>
          <w:rStyle w:val="afa"/>
          <w:b w:val="0"/>
          <w:bCs w:val="0"/>
          <w:sz w:val="24"/>
          <w:szCs w:val="24"/>
        </w:rPr>
        <w:t>На уроках необходимо включать в устную работу различные вычислительные примеры, проводить диктанты, разбирать ошибки, давать индивидуальные задания.</w:t>
      </w:r>
    </w:p>
    <w:p w14:paraId="30B10E16" w14:textId="77777777" w:rsidR="00F55A77" w:rsidRPr="00C07681" w:rsidRDefault="00F55A77" w:rsidP="00F55A77">
      <w:pPr>
        <w:pStyle w:val="af1"/>
        <w:rPr>
          <w:rStyle w:val="afa"/>
          <w:b w:val="0"/>
          <w:bCs w:val="0"/>
          <w:sz w:val="24"/>
          <w:szCs w:val="24"/>
        </w:rPr>
      </w:pPr>
      <w:r w:rsidRPr="00C07681">
        <w:rPr>
          <w:rStyle w:val="afa"/>
          <w:b w:val="0"/>
          <w:bCs w:val="0"/>
          <w:sz w:val="24"/>
          <w:szCs w:val="24"/>
        </w:rPr>
        <w:t>В конце третьей четверти провести мониторинг вычислительных навыков учащихся. Результаты довести до сведения родителей.</w:t>
      </w:r>
    </w:p>
    <w:p w14:paraId="1376388A" w14:textId="77777777" w:rsidR="00F55A77" w:rsidRPr="00C07681" w:rsidRDefault="00F55A77" w:rsidP="00F55A77">
      <w:pPr>
        <w:pStyle w:val="af1"/>
        <w:rPr>
          <w:rStyle w:val="afa"/>
          <w:b w:val="0"/>
          <w:bCs w:val="0"/>
          <w:sz w:val="24"/>
          <w:szCs w:val="24"/>
        </w:rPr>
      </w:pPr>
      <w:r w:rsidRPr="00C07681">
        <w:rPr>
          <w:rStyle w:val="afa"/>
          <w:b w:val="0"/>
          <w:bCs w:val="0"/>
          <w:sz w:val="24"/>
          <w:szCs w:val="24"/>
        </w:rPr>
        <w:t>Рекомендации:</w:t>
      </w:r>
    </w:p>
    <w:p w14:paraId="3963B1BE" w14:textId="77777777" w:rsidR="00F55A77" w:rsidRPr="00C07681" w:rsidRDefault="00F55A77" w:rsidP="00F55A77">
      <w:pPr>
        <w:pStyle w:val="af1"/>
        <w:rPr>
          <w:rStyle w:val="afa"/>
          <w:b w:val="0"/>
          <w:bCs w:val="0"/>
          <w:sz w:val="24"/>
          <w:szCs w:val="24"/>
        </w:rPr>
      </w:pPr>
      <w:r w:rsidRPr="00C07681">
        <w:rPr>
          <w:rStyle w:val="afa"/>
          <w:b w:val="0"/>
          <w:bCs w:val="0"/>
          <w:sz w:val="24"/>
          <w:szCs w:val="24"/>
        </w:rPr>
        <w:t xml:space="preserve"> учителям математики: Терхоевой Р. Ю., Давтаевой Х.Х.,.Эктумаевой Л.Х., :</w:t>
      </w:r>
    </w:p>
    <w:p w14:paraId="40A694EC" w14:textId="77777777" w:rsidR="00F55A77" w:rsidRPr="00C07681" w:rsidRDefault="00F55A77" w:rsidP="00F55A77">
      <w:pPr>
        <w:pStyle w:val="af1"/>
        <w:rPr>
          <w:rStyle w:val="afa"/>
          <w:b w:val="0"/>
          <w:bCs w:val="0"/>
          <w:sz w:val="24"/>
          <w:szCs w:val="24"/>
        </w:rPr>
      </w:pPr>
      <w:r w:rsidRPr="00C07681">
        <w:rPr>
          <w:rStyle w:val="afa"/>
          <w:b w:val="0"/>
          <w:bCs w:val="0"/>
          <w:sz w:val="24"/>
          <w:szCs w:val="24"/>
        </w:rPr>
        <w:t>необходимо обратить внимание на типичные ошибки обучающихся в административной контрольной работе;</w:t>
      </w:r>
    </w:p>
    <w:p w14:paraId="51AC05D6" w14:textId="77777777" w:rsidR="00F55A77" w:rsidRPr="00C07681" w:rsidRDefault="00F55A77" w:rsidP="00F55A77">
      <w:pPr>
        <w:pStyle w:val="af1"/>
        <w:rPr>
          <w:rStyle w:val="afa"/>
          <w:b w:val="0"/>
          <w:bCs w:val="0"/>
          <w:sz w:val="24"/>
          <w:szCs w:val="24"/>
        </w:rPr>
      </w:pPr>
      <w:r w:rsidRPr="00C07681">
        <w:rPr>
          <w:rStyle w:val="afa"/>
          <w:b w:val="0"/>
          <w:bCs w:val="0"/>
          <w:sz w:val="24"/>
          <w:szCs w:val="24"/>
        </w:rPr>
        <w:t>проводить в течение учебного года эффективную работу со слабоуспевающими обучающимися 5-9 классов;</w:t>
      </w:r>
    </w:p>
    <w:p w14:paraId="4F68D65B" w14:textId="77777777" w:rsidR="00F55A77" w:rsidRPr="00C07681" w:rsidRDefault="00F55A77" w:rsidP="00F55A77">
      <w:pPr>
        <w:pStyle w:val="af1"/>
        <w:rPr>
          <w:rStyle w:val="afa"/>
          <w:b w:val="0"/>
          <w:bCs w:val="0"/>
          <w:sz w:val="24"/>
          <w:szCs w:val="24"/>
        </w:rPr>
      </w:pPr>
      <w:r w:rsidRPr="00C07681">
        <w:rPr>
          <w:rStyle w:val="afa"/>
          <w:b w:val="0"/>
          <w:bCs w:val="0"/>
          <w:sz w:val="24"/>
          <w:szCs w:val="24"/>
        </w:rPr>
        <w:t>осуществлять своевременное проведение информирования всех участников образовательного процесса (обучающихся и их родителей (законных представителей)) с результатами контрольных работ;</w:t>
      </w:r>
    </w:p>
    <w:p w14:paraId="03F44551" w14:textId="77777777" w:rsidR="00F55A77" w:rsidRPr="00C07681" w:rsidRDefault="00F55A77" w:rsidP="00F55A77">
      <w:pPr>
        <w:pStyle w:val="af1"/>
        <w:rPr>
          <w:rStyle w:val="afa"/>
          <w:b w:val="0"/>
          <w:bCs w:val="0"/>
          <w:sz w:val="24"/>
          <w:szCs w:val="24"/>
        </w:rPr>
      </w:pPr>
      <w:r w:rsidRPr="00C07681">
        <w:rPr>
          <w:rStyle w:val="afa"/>
          <w:b w:val="0"/>
          <w:bCs w:val="0"/>
          <w:sz w:val="24"/>
          <w:szCs w:val="24"/>
        </w:rPr>
        <w:t>необходимо проводить целенаправленную работу по повышению качества знаний и уровня успеваемости обучающихся 5-9 классов, используя эффективные педагогические технологии в совершенствовании методики преподавания математики.</w:t>
      </w:r>
    </w:p>
    <w:p w14:paraId="4D13E940" w14:textId="77777777" w:rsidR="00F55A77" w:rsidRPr="00C07681" w:rsidRDefault="00F55A77" w:rsidP="00F55A77">
      <w:pPr>
        <w:pStyle w:val="af1"/>
        <w:rPr>
          <w:rStyle w:val="afa"/>
          <w:b w:val="0"/>
          <w:bCs w:val="0"/>
          <w:sz w:val="24"/>
          <w:szCs w:val="24"/>
        </w:rPr>
      </w:pPr>
      <w:r w:rsidRPr="00C07681">
        <w:rPr>
          <w:rStyle w:val="afa"/>
          <w:b w:val="0"/>
          <w:bCs w:val="0"/>
          <w:sz w:val="24"/>
          <w:szCs w:val="24"/>
        </w:rPr>
        <w:t>В целом у обучающихся сформированы базовые знания, умения и навыки по математике. Обучающиеся усвоили обязательный минимум базовых знаний.</w:t>
      </w:r>
    </w:p>
    <w:p w14:paraId="6401BDFF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0FE81844" w14:textId="176974FE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  <w:r w:rsidRPr="00C07681">
        <w:rPr>
          <w:rStyle w:val="afa"/>
          <w:sz w:val="24"/>
          <w:szCs w:val="24"/>
        </w:rPr>
        <w:t>Сравнительный анализ контрольно-срезовых работ по ингушскому языку:</w:t>
      </w:r>
    </w:p>
    <w:tbl>
      <w:tblPr>
        <w:tblStyle w:val="ad"/>
        <w:tblpPr w:leftFromText="180" w:rightFromText="180" w:vertAnchor="text" w:horzAnchor="margin" w:tblpY="37"/>
        <w:tblW w:w="12328" w:type="dxa"/>
        <w:tblLayout w:type="fixed"/>
        <w:tblLook w:val="04A0" w:firstRow="1" w:lastRow="0" w:firstColumn="1" w:lastColumn="0" w:noHBand="0" w:noVBand="1"/>
      </w:tblPr>
      <w:tblGrid>
        <w:gridCol w:w="1134"/>
        <w:gridCol w:w="988"/>
        <w:gridCol w:w="850"/>
        <w:gridCol w:w="709"/>
        <w:gridCol w:w="850"/>
        <w:gridCol w:w="993"/>
        <w:gridCol w:w="708"/>
        <w:gridCol w:w="851"/>
        <w:gridCol w:w="992"/>
        <w:gridCol w:w="709"/>
        <w:gridCol w:w="850"/>
        <w:gridCol w:w="832"/>
        <w:gridCol w:w="19"/>
        <w:gridCol w:w="1824"/>
        <w:gridCol w:w="19"/>
      </w:tblGrid>
      <w:tr w:rsidR="00F55A77" w:rsidRPr="00C07681" w14:paraId="7B291906" w14:textId="77777777" w:rsidTr="00F55A77">
        <w:tc>
          <w:tcPr>
            <w:tcW w:w="1134" w:type="dxa"/>
            <w:vMerge w:val="restart"/>
          </w:tcPr>
          <w:p w14:paraId="55F79E47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класс</w:t>
            </w:r>
          </w:p>
        </w:tc>
        <w:tc>
          <w:tcPr>
            <w:tcW w:w="988" w:type="dxa"/>
          </w:tcPr>
          <w:p w14:paraId="177FDEC4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Кол-во уч-ся по списку</w:t>
            </w:r>
          </w:p>
        </w:tc>
        <w:tc>
          <w:tcPr>
            <w:tcW w:w="850" w:type="dxa"/>
          </w:tcPr>
          <w:p w14:paraId="1F91B7EF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Кол-во работ</w:t>
            </w:r>
          </w:p>
        </w:tc>
        <w:tc>
          <w:tcPr>
            <w:tcW w:w="255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3449FE2D" w14:textId="0633800E" w:rsidR="00F55A77" w:rsidRPr="00C07681" w:rsidRDefault="00926DD6" w:rsidP="00F55A77">
            <w:pPr>
              <w:pStyle w:val="af1"/>
              <w:rPr>
                <w:rStyle w:val="afa"/>
                <w:b w:val="0"/>
              </w:rPr>
            </w:pPr>
            <w:r>
              <w:rPr>
                <w:rStyle w:val="afa"/>
              </w:rPr>
              <w:t>2</w:t>
            </w:r>
            <w:r w:rsidR="00F55A77" w:rsidRPr="00C07681">
              <w:rPr>
                <w:rStyle w:val="afa"/>
              </w:rPr>
              <w:t xml:space="preserve"> четв.</w:t>
            </w:r>
          </w:p>
        </w:tc>
        <w:tc>
          <w:tcPr>
            <w:tcW w:w="25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15A8E096" w14:textId="1C98FA34" w:rsidR="00F55A77" w:rsidRPr="00C07681" w:rsidRDefault="00926DD6" w:rsidP="00F55A77">
            <w:pPr>
              <w:pStyle w:val="af1"/>
              <w:rPr>
                <w:rStyle w:val="afa"/>
                <w:b w:val="0"/>
              </w:rPr>
            </w:pPr>
            <w:r>
              <w:rPr>
                <w:rStyle w:val="afa"/>
              </w:rPr>
              <w:t xml:space="preserve">3 </w:t>
            </w:r>
            <w:r w:rsidR="00F55A77" w:rsidRPr="00C07681">
              <w:rPr>
                <w:rStyle w:val="afa"/>
              </w:rPr>
              <w:t>четв.</w:t>
            </w:r>
          </w:p>
        </w:tc>
        <w:tc>
          <w:tcPr>
            <w:tcW w:w="2410" w:type="dxa"/>
            <w:gridSpan w:val="4"/>
          </w:tcPr>
          <w:p w14:paraId="0ABCA4F9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Динамика (1 и 2)</w:t>
            </w:r>
          </w:p>
        </w:tc>
        <w:tc>
          <w:tcPr>
            <w:tcW w:w="1843" w:type="dxa"/>
            <w:gridSpan w:val="2"/>
          </w:tcPr>
          <w:p w14:paraId="0211AD11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Учитель</w:t>
            </w:r>
          </w:p>
        </w:tc>
      </w:tr>
      <w:tr w:rsidR="00F55A77" w:rsidRPr="00C07681" w14:paraId="22E6B150" w14:textId="77777777" w:rsidTr="00F55A77">
        <w:trPr>
          <w:gridAfter w:val="1"/>
          <w:wAfter w:w="19" w:type="dxa"/>
        </w:trPr>
        <w:tc>
          <w:tcPr>
            <w:tcW w:w="1134" w:type="dxa"/>
            <w:vMerge/>
          </w:tcPr>
          <w:p w14:paraId="72B1EFB1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</w:p>
        </w:tc>
        <w:tc>
          <w:tcPr>
            <w:tcW w:w="988" w:type="dxa"/>
          </w:tcPr>
          <w:p w14:paraId="2F455B74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2D23840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25C4B130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усп.</w:t>
            </w:r>
          </w:p>
        </w:tc>
        <w:tc>
          <w:tcPr>
            <w:tcW w:w="850" w:type="dxa"/>
            <w:vAlign w:val="center"/>
          </w:tcPr>
          <w:p w14:paraId="05CE5249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кач.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573777CF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Ср.б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5FC305F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усп.</w:t>
            </w:r>
          </w:p>
        </w:tc>
        <w:tc>
          <w:tcPr>
            <w:tcW w:w="851" w:type="dxa"/>
            <w:vAlign w:val="center"/>
          </w:tcPr>
          <w:p w14:paraId="36D85CC4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кач.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256BA425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Ср.б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2D84EA39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кач.</w:t>
            </w:r>
          </w:p>
        </w:tc>
        <w:tc>
          <w:tcPr>
            <w:tcW w:w="850" w:type="dxa"/>
            <w:vAlign w:val="center"/>
          </w:tcPr>
          <w:p w14:paraId="5F1A4AD2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усп.</w:t>
            </w:r>
          </w:p>
        </w:tc>
        <w:tc>
          <w:tcPr>
            <w:tcW w:w="832" w:type="dxa"/>
            <w:tcBorders>
              <w:right w:val="single" w:sz="18" w:space="0" w:color="auto"/>
            </w:tcBorders>
            <w:vAlign w:val="center"/>
          </w:tcPr>
          <w:p w14:paraId="0EB54A63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Ср.б</w:t>
            </w:r>
          </w:p>
        </w:tc>
        <w:tc>
          <w:tcPr>
            <w:tcW w:w="1843" w:type="dxa"/>
            <w:gridSpan w:val="2"/>
          </w:tcPr>
          <w:p w14:paraId="5BF36140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</w:p>
        </w:tc>
      </w:tr>
      <w:tr w:rsidR="00497F7D" w:rsidRPr="00C07681" w14:paraId="38AC52F2" w14:textId="77777777" w:rsidTr="00F55A7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072D1478" w14:textId="77777777" w:rsidR="00497F7D" w:rsidRPr="00C07681" w:rsidRDefault="00497F7D" w:rsidP="00497F7D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2</w:t>
            </w:r>
          </w:p>
        </w:tc>
        <w:tc>
          <w:tcPr>
            <w:tcW w:w="988" w:type="dxa"/>
          </w:tcPr>
          <w:p w14:paraId="6777013B" w14:textId="77777777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B7712C4" w14:textId="77777777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2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217DD59" w14:textId="1742F3AB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68934146" w14:textId="257F3B16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743BFF22" w14:textId="3522B8EC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4,5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3CB7B0FD" w14:textId="77777777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6E0DBAA4" w14:textId="77777777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1FBE1287" w14:textId="77777777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4,5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59D97CB7" w14:textId="6E7357F5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079250C0" w14:textId="63BF5833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1330882E" w14:textId="667C76E8" w:rsidR="00497F7D" w:rsidRPr="00C07681" w:rsidRDefault="007811E7" w:rsidP="00497F7D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 xml:space="preserve"> </w:t>
            </w:r>
            <w:r w:rsidR="00497F7D"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14:paraId="47E5098D" w14:textId="77777777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Терхоева Р.Ю.</w:t>
            </w:r>
          </w:p>
        </w:tc>
      </w:tr>
      <w:tr w:rsidR="00497F7D" w:rsidRPr="00C07681" w14:paraId="1D1D4C09" w14:textId="77777777" w:rsidTr="00F55A7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45F6D6E5" w14:textId="77777777" w:rsidR="00497F7D" w:rsidRPr="00C07681" w:rsidRDefault="00497F7D" w:rsidP="00497F7D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4</w:t>
            </w:r>
          </w:p>
        </w:tc>
        <w:tc>
          <w:tcPr>
            <w:tcW w:w="988" w:type="dxa"/>
          </w:tcPr>
          <w:p w14:paraId="299EE5E3" w14:textId="77777777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FE5EF02" w14:textId="77777777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2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30F0CBF" w14:textId="4270342A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3368E03E" w14:textId="16A9429E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50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96F70BB" w14:textId="5CC84F19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3,5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23449758" w14:textId="04403968" w:rsidR="00497F7D" w:rsidRPr="00C07681" w:rsidRDefault="00E153E7" w:rsidP="00497F7D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851" w:type="dxa"/>
          </w:tcPr>
          <w:p w14:paraId="196EC38B" w14:textId="77777777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50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4950644B" w14:textId="6D08AEEA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C245EF3" w14:textId="5B44EA96" w:rsidR="00497F7D" w:rsidRPr="00C07681" w:rsidRDefault="00E153E7" w:rsidP="00497F7D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-50</w:t>
            </w:r>
          </w:p>
        </w:tc>
        <w:tc>
          <w:tcPr>
            <w:tcW w:w="850" w:type="dxa"/>
          </w:tcPr>
          <w:p w14:paraId="0A5B519E" w14:textId="2CD2157A" w:rsidR="00497F7D" w:rsidRPr="00C07681" w:rsidRDefault="00E153E7" w:rsidP="00497F7D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6C56DCDC" w14:textId="51F184EA" w:rsidR="00497F7D" w:rsidRPr="00C07681" w:rsidRDefault="00E153E7" w:rsidP="00497F7D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3,5</w:t>
            </w:r>
          </w:p>
        </w:tc>
        <w:tc>
          <w:tcPr>
            <w:tcW w:w="1843" w:type="dxa"/>
            <w:gridSpan w:val="2"/>
            <w:vAlign w:val="center"/>
          </w:tcPr>
          <w:p w14:paraId="5B63C22E" w14:textId="77777777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Давтаева Х.Х.</w:t>
            </w:r>
          </w:p>
        </w:tc>
      </w:tr>
      <w:tr w:rsidR="00497F7D" w:rsidRPr="00C07681" w14:paraId="3A80F723" w14:textId="77777777" w:rsidTr="00F55A7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07FAA946" w14:textId="77777777" w:rsidR="00497F7D" w:rsidRPr="00C07681" w:rsidRDefault="00497F7D" w:rsidP="00497F7D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5</w:t>
            </w:r>
          </w:p>
        </w:tc>
        <w:tc>
          <w:tcPr>
            <w:tcW w:w="988" w:type="dxa"/>
          </w:tcPr>
          <w:p w14:paraId="363C9827" w14:textId="77777777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12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DA5F313" w14:textId="3AC78C99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1</w:t>
            </w:r>
            <w:r w:rsidR="00E153E7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726AF0BF" w14:textId="13A56B4E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0BA2CF38" w14:textId="65A265BC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4</w:t>
            </w:r>
            <w:r w:rsidR="00E153E7">
              <w:rPr>
                <w:rFonts w:ascii="Arial Narrow" w:hAnsi="Arial Narrow"/>
              </w:rPr>
              <w:t>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7FF44652" w14:textId="1CC4D452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3,5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593AB3B8" w14:textId="77777777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3C0D8478" w14:textId="0AA5C565" w:rsidR="00497F7D" w:rsidRPr="00C07681" w:rsidRDefault="00E153E7" w:rsidP="00497F7D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6D9FB546" w14:textId="69FE3B1B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3,</w:t>
            </w:r>
            <w:r w:rsidR="00E153E7">
              <w:rPr>
                <w:rFonts w:ascii="Arial Narrow" w:hAnsi="Arial Narrow"/>
              </w:rPr>
              <w:t>9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2FA3BC9" w14:textId="77777777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74D46383" w14:textId="22AAE36A" w:rsidR="00497F7D" w:rsidRPr="00C07681" w:rsidRDefault="00E153E7" w:rsidP="00497F7D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+30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12FA7C19" w14:textId="0C32632A" w:rsidR="00497F7D" w:rsidRPr="00C07681" w:rsidRDefault="00E153E7" w:rsidP="00497F7D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+</w:t>
            </w:r>
            <w:r w:rsidR="00497F7D" w:rsidRPr="00C07681">
              <w:rPr>
                <w:rStyle w:val="afa"/>
                <w:b w:val="0"/>
                <w:bCs w:val="0"/>
              </w:rPr>
              <w:t xml:space="preserve"> 0,</w:t>
            </w:r>
            <w:r>
              <w:rPr>
                <w:rStyle w:val="afa"/>
                <w:b w:val="0"/>
                <w:bCs w:val="0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14:paraId="2E7786F3" w14:textId="77777777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Евлоева П.Х.</w:t>
            </w:r>
          </w:p>
        </w:tc>
      </w:tr>
      <w:tr w:rsidR="00497F7D" w:rsidRPr="00C07681" w14:paraId="4C145BFE" w14:textId="77777777" w:rsidTr="00F55A7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0095D1E9" w14:textId="77777777" w:rsidR="00497F7D" w:rsidRPr="00C07681" w:rsidRDefault="00497F7D" w:rsidP="00497F7D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6</w:t>
            </w:r>
          </w:p>
        </w:tc>
        <w:tc>
          <w:tcPr>
            <w:tcW w:w="988" w:type="dxa"/>
          </w:tcPr>
          <w:p w14:paraId="0EA2831B" w14:textId="77777777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0B8C63C7" w14:textId="77777777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3DC746B" w14:textId="3EDDDBD0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5B6AE1A8" w14:textId="0B8A89B1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67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2E5FD5BE" w14:textId="5B06F03A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4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2D97A4CE" w14:textId="77777777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2D9A30F4" w14:textId="77777777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67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0F54CA60" w14:textId="77777777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2E46E29" w14:textId="77777777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5062F7F4" w14:textId="0E153376" w:rsidR="00497F7D" w:rsidRPr="00C07681" w:rsidRDefault="00E153E7" w:rsidP="00497F7D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7FCF3C67" w14:textId="77777777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1843" w:type="dxa"/>
            <w:gridSpan w:val="2"/>
          </w:tcPr>
          <w:p w14:paraId="4C4D49C8" w14:textId="77777777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Евлоева П.Х.</w:t>
            </w:r>
          </w:p>
        </w:tc>
      </w:tr>
      <w:tr w:rsidR="00497F7D" w:rsidRPr="00C07681" w14:paraId="00C38CB0" w14:textId="77777777" w:rsidTr="00F55A7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4419ED0D" w14:textId="77777777" w:rsidR="00497F7D" w:rsidRPr="00C07681" w:rsidRDefault="00497F7D" w:rsidP="00497F7D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lastRenderedPageBreak/>
              <w:t>7</w:t>
            </w:r>
          </w:p>
        </w:tc>
        <w:tc>
          <w:tcPr>
            <w:tcW w:w="988" w:type="dxa"/>
          </w:tcPr>
          <w:p w14:paraId="31A7D408" w14:textId="77777777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4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0E7DF540" w14:textId="77777777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11365086" w14:textId="4FA505D6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6BBBE7F7" w14:textId="3FB1F99E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75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22BECCEB" w14:textId="1163E86E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4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0CC8134A" w14:textId="77777777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7298AF08" w14:textId="77777777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75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667FCC1A" w14:textId="77777777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FC5E792" w14:textId="77777777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7651BBFB" w14:textId="42D56D9F" w:rsidR="00497F7D" w:rsidRPr="00C07681" w:rsidRDefault="00E153E7" w:rsidP="00497F7D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38A57443" w14:textId="5E8BC9E5" w:rsidR="00497F7D" w:rsidRPr="00C07681" w:rsidRDefault="00E153E7" w:rsidP="00497F7D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1843" w:type="dxa"/>
            <w:gridSpan w:val="2"/>
          </w:tcPr>
          <w:p w14:paraId="3E69ED5B" w14:textId="77777777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Евлоева П.Х.</w:t>
            </w:r>
          </w:p>
        </w:tc>
      </w:tr>
      <w:tr w:rsidR="00497F7D" w:rsidRPr="00C07681" w14:paraId="115C283D" w14:textId="77777777" w:rsidTr="00F55A7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68F8DA22" w14:textId="77777777" w:rsidR="00497F7D" w:rsidRPr="00C07681" w:rsidRDefault="00497F7D" w:rsidP="00497F7D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8</w:t>
            </w:r>
          </w:p>
        </w:tc>
        <w:tc>
          <w:tcPr>
            <w:tcW w:w="988" w:type="dxa"/>
          </w:tcPr>
          <w:p w14:paraId="2DD52BE9" w14:textId="77777777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66025B9D" w14:textId="77777777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3818B4D" w14:textId="4E19D673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 xml:space="preserve"> 100</w:t>
            </w:r>
          </w:p>
        </w:tc>
        <w:tc>
          <w:tcPr>
            <w:tcW w:w="850" w:type="dxa"/>
          </w:tcPr>
          <w:p w14:paraId="1BC9C6B7" w14:textId="7D45F13F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67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26D927BC" w14:textId="70B714AD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4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73D6152F" w14:textId="77777777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 xml:space="preserve"> 100</w:t>
            </w:r>
          </w:p>
        </w:tc>
        <w:tc>
          <w:tcPr>
            <w:tcW w:w="851" w:type="dxa"/>
          </w:tcPr>
          <w:p w14:paraId="76F7AD9F" w14:textId="0F5A2639" w:rsidR="00497F7D" w:rsidRPr="00C07681" w:rsidRDefault="00E153E7" w:rsidP="00497F7D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16CCAF37" w14:textId="0F39D439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56A8D99" w14:textId="77777777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23C6FE66" w14:textId="346B9BFC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 xml:space="preserve">+ </w:t>
            </w:r>
            <w:r w:rsidR="00E153E7">
              <w:rPr>
                <w:rStyle w:val="afa"/>
                <w:b w:val="0"/>
                <w:bCs w:val="0"/>
              </w:rPr>
              <w:t>33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241A6466" w14:textId="46939824" w:rsidR="00497F7D" w:rsidRPr="00C07681" w:rsidRDefault="00E153E7" w:rsidP="00497F7D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1843" w:type="dxa"/>
            <w:gridSpan w:val="2"/>
          </w:tcPr>
          <w:p w14:paraId="238A72A0" w14:textId="77777777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Евлоева П.Х.</w:t>
            </w:r>
          </w:p>
        </w:tc>
      </w:tr>
      <w:tr w:rsidR="00497F7D" w:rsidRPr="00C07681" w14:paraId="30B9DEF0" w14:textId="77777777" w:rsidTr="00F55A7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178063E9" w14:textId="77777777" w:rsidR="00497F7D" w:rsidRPr="00C07681" w:rsidRDefault="00497F7D" w:rsidP="00497F7D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9</w:t>
            </w:r>
          </w:p>
        </w:tc>
        <w:tc>
          <w:tcPr>
            <w:tcW w:w="988" w:type="dxa"/>
          </w:tcPr>
          <w:p w14:paraId="33859A84" w14:textId="77777777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6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27858EA0" w14:textId="77777777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6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9BD4D57" w14:textId="10BFADDF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 xml:space="preserve"> 100</w:t>
            </w:r>
          </w:p>
        </w:tc>
        <w:tc>
          <w:tcPr>
            <w:tcW w:w="850" w:type="dxa"/>
          </w:tcPr>
          <w:p w14:paraId="7E4CEBCD" w14:textId="0F4D0AEE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50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67FF1892" w14:textId="0574D496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3,8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405E980B" w14:textId="77777777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 xml:space="preserve"> 100</w:t>
            </w:r>
          </w:p>
        </w:tc>
        <w:tc>
          <w:tcPr>
            <w:tcW w:w="851" w:type="dxa"/>
          </w:tcPr>
          <w:p w14:paraId="07FBB345" w14:textId="0248FFC2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5</w:t>
            </w:r>
            <w:r w:rsidR="007577DF"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5E19064D" w14:textId="77777777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3,8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113A692" w14:textId="77777777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69E9E669" w14:textId="79BD1E5A" w:rsidR="00497F7D" w:rsidRPr="00C07681" w:rsidRDefault="007577DF" w:rsidP="00497F7D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4D392CE7" w14:textId="064A6863" w:rsidR="00497F7D" w:rsidRPr="00C07681" w:rsidRDefault="007577DF" w:rsidP="00497F7D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1843" w:type="dxa"/>
            <w:gridSpan w:val="2"/>
          </w:tcPr>
          <w:p w14:paraId="257C684B" w14:textId="77777777" w:rsidR="00497F7D" w:rsidRPr="00C07681" w:rsidRDefault="00497F7D" w:rsidP="00497F7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Евлоева П.Х.</w:t>
            </w:r>
          </w:p>
        </w:tc>
      </w:tr>
      <w:tr w:rsidR="00BF5732" w:rsidRPr="00C07681" w14:paraId="44E6AE9D" w14:textId="77777777" w:rsidTr="00F55A77">
        <w:trPr>
          <w:gridAfter w:val="1"/>
          <w:wAfter w:w="19" w:type="dxa"/>
          <w:trHeight w:val="146"/>
        </w:trPr>
        <w:tc>
          <w:tcPr>
            <w:tcW w:w="1134" w:type="dxa"/>
            <w:vAlign w:val="center"/>
          </w:tcPr>
          <w:p w14:paraId="65AA60EC" w14:textId="77777777" w:rsidR="00BF5732" w:rsidRPr="00C07681" w:rsidRDefault="00BF5732" w:rsidP="00BF5732">
            <w:pPr>
              <w:pStyle w:val="af1"/>
              <w:rPr>
                <w:rStyle w:val="afa"/>
                <w:bCs w:val="0"/>
              </w:rPr>
            </w:pPr>
            <w:r w:rsidRPr="00C07681">
              <w:rPr>
                <w:rStyle w:val="afa"/>
              </w:rPr>
              <w:t>ИТОГО</w:t>
            </w:r>
          </w:p>
        </w:tc>
        <w:tc>
          <w:tcPr>
            <w:tcW w:w="988" w:type="dxa"/>
          </w:tcPr>
          <w:p w14:paraId="54551F5D" w14:textId="77777777" w:rsidR="00BF5732" w:rsidRPr="00C07681" w:rsidRDefault="00BF5732" w:rsidP="00BF5732">
            <w:pPr>
              <w:pStyle w:val="af1"/>
              <w:rPr>
                <w:rStyle w:val="afa"/>
                <w:bCs w:val="0"/>
              </w:rPr>
            </w:pPr>
            <w:r w:rsidRPr="00C07681">
              <w:rPr>
                <w:rStyle w:val="afa"/>
              </w:rPr>
              <w:t>32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60A1269F" w14:textId="77777777" w:rsidR="00BF5732" w:rsidRPr="00C07681" w:rsidRDefault="00BF5732" w:rsidP="00BF5732">
            <w:pPr>
              <w:pStyle w:val="af1"/>
              <w:rPr>
                <w:rStyle w:val="afa"/>
                <w:bCs w:val="0"/>
              </w:rPr>
            </w:pPr>
            <w:r w:rsidRPr="00C07681">
              <w:rPr>
                <w:rStyle w:val="afa"/>
              </w:rPr>
              <w:t>32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1539AEC" w14:textId="62E61FC9" w:rsidR="00BF5732" w:rsidRPr="00C07681" w:rsidRDefault="00BF5732" w:rsidP="00BF5732">
            <w:pPr>
              <w:pStyle w:val="af1"/>
              <w:rPr>
                <w:rStyle w:val="afa"/>
                <w:bCs w:val="0"/>
              </w:rPr>
            </w:pPr>
            <w:r w:rsidRPr="00C07681">
              <w:rPr>
                <w:rFonts w:ascii="Arial Narrow" w:hAnsi="Arial Narrow"/>
                <w:b/>
              </w:rPr>
              <w:t>100</w:t>
            </w:r>
          </w:p>
        </w:tc>
        <w:tc>
          <w:tcPr>
            <w:tcW w:w="850" w:type="dxa"/>
          </w:tcPr>
          <w:p w14:paraId="1F6B1E90" w14:textId="07CC315B" w:rsidR="00BF5732" w:rsidRPr="00C07681" w:rsidRDefault="00BF5732" w:rsidP="00BF5732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  <w:b/>
              </w:rPr>
              <w:t xml:space="preserve"> 65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6B803115" w14:textId="4ACDD240" w:rsidR="00BF5732" w:rsidRPr="00C07681" w:rsidRDefault="00BF5732" w:rsidP="00BF5732">
            <w:pPr>
              <w:pStyle w:val="af1"/>
              <w:rPr>
                <w:rStyle w:val="afa"/>
                <w:bCs w:val="0"/>
              </w:rPr>
            </w:pPr>
            <w:r w:rsidRPr="00C07681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2FE7EA5E" w14:textId="3213C9B1" w:rsidR="00BF5732" w:rsidRPr="00C07681" w:rsidRDefault="00BF5732" w:rsidP="00BF5732">
            <w:pPr>
              <w:pStyle w:val="af1"/>
              <w:rPr>
                <w:rStyle w:val="afa"/>
                <w:bCs w:val="0"/>
              </w:rPr>
            </w:pPr>
            <w:r>
              <w:rPr>
                <w:rFonts w:ascii="Arial Narrow" w:hAnsi="Arial Narrow"/>
                <w:b/>
                <w:sz w:val="22"/>
              </w:rPr>
              <w:t>96</w:t>
            </w:r>
          </w:p>
        </w:tc>
        <w:tc>
          <w:tcPr>
            <w:tcW w:w="851" w:type="dxa"/>
          </w:tcPr>
          <w:p w14:paraId="6F16D5D0" w14:textId="2FFEDC42" w:rsidR="00BF5732" w:rsidRPr="00C07681" w:rsidRDefault="00BF5732" w:rsidP="00BF5732">
            <w:pPr>
              <w:pStyle w:val="af1"/>
              <w:rPr>
                <w:rStyle w:val="afa"/>
                <w:bCs w:val="0"/>
              </w:rPr>
            </w:pPr>
            <w:r>
              <w:rPr>
                <w:rFonts w:ascii="Arial Narrow" w:hAnsi="Arial Narrow"/>
                <w:b/>
                <w:sz w:val="22"/>
              </w:rPr>
              <w:t>64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5A157935" w14:textId="4BB922FB" w:rsidR="00BF5732" w:rsidRPr="00C07681" w:rsidRDefault="00BF5732" w:rsidP="00BF5732">
            <w:pPr>
              <w:pStyle w:val="af1"/>
              <w:rPr>
                <w:rStyle w:val="afa"/>
                <w:bCs w:val="0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 3,9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4D7CEC8" w14:textId="773A6A0C" w:rsidR="00BF5732" w:rsidRPr="00C07681" w:rsidRDefault="00BF5732" w:rsidP="00BF5732">
            <w:pPr>
              <w:pStyle w:val="af1"/>
              <w:rPr>
                <w:rStyle w:val="afa"/>
                <w:bCs w:val="0"/>
              </w:rPr>
            </w:pPr>
            <w:r>
              <w:rPr>
                <w:rStyle w:val="afa"/>
              </w:rPr>
              <w:t>-4</w:t>
            </w:r>
          </w:p>
        </w:tc>
        <w:tc>
          <w:tcPr>
            <w:tcW w:w="850" w:type="dxa"/>
          </w:tcPr>
          <w:p w14:paraId="6624910A" w14:textId="76202E17" w:rsidR="00BF5732" w:rsidRPr="00C07681" w:rsidRDefault="00BF5732" w:rsidP="00BF5732">
            <w:pPr>
              <w:pStyle w:val="af1"/>
              <w:rPr>
                <w:rStyle w:val="afa"/>
                <w:bCs w:val="0"/>
              </w:rPr>
            </w:pPr>
            <w:r w:rsidRPr="00C07681">
              <w:rPr>
                <w:rStyle w:val="afa"/>
              </w:rPr>
              <w:t xml:space="preserve">- </w:t>
            </w:r>
            <w:r>
              <w:rPr>
                <w:rStyle w:val="afa"/>
              </w:rPr>
              <w:t>1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23DD2A4A" w14:textId="31C6845A" w:rsidR="00BF5732" w:rsidRPr="00C07681" w:rsidRDefault="00BF5732" w:rsidP="00BF5732">
            <w:pPr>
              <w:pStyle w:val="af1"/>
              <w:rPr>
                <w:rStyle w:val="afa"/>
                <w:bCs w:val="0"/>
              </w:rPr>
            </w:pPr>
            <w:r>
              <w:rPr>
                <w:rStyle w:val="afa"/>
              </w:rPr>
              <w:t>-</w:t>
            </w:r>
            <w:r w:rsidRPr="00C07681">
              <w:rPr>
                <w:rStyle w:val="afa"/>
              </w:rPr>
              <w:t xml:space="preserve"> 0,1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gridSpan w:val="2"/>
          </w:tcPr>
          <w:p w14:paraId="76AC23CF" w14:textId="77777777" w:rsidR="00BF5732" w:rsidRPr="00C07681" w:rsidRDefault="00BF5732" w:rsidP="00BF5732">
            <w:pPr>
              <w:pStyle w:val="af1"/>
              <w:rPr>
                <w:rStyle w:val="afa"/>
                <w:b w:val="0"/>
              </w:rPr>
            </w:pPr>
          </w:p>
        </w:tc>
      </w:tr>
    </w:tbl>
    <w:p w14:paraId="60C5A4F6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195648BC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1E312632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5E931418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4B76C4F2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021E8528" w14:textId="77777777" w:rsidR="00BB2892" w:rsidRDefault="00BB2892" w:rsidP="00BB2892">
      <w:pPr>
        <w:pStyle w:val="af1"/>
        <w:rPr>
          <w:rStyle w:val="afa"/>
          <w:sz w:val="24"/>
          <w:szCs w:val="24"/>
        </w:rPr>
      </w:pPr>
    </w:p>
    <w:p w14:paraId="0C8619BF" w14:textId="2C70E56E" w:rsidR="00BB2892" w:rsidRPr="00F25AED" w:rsidRDefault="00BB2892" w:rsidP="00BB2892">
      <w:pPr>
        <w:pStyle w:val="af1"/>
        <w:rPr>
          <w:rStyle w:val="afa"/>
        </w:rPr>
      </w:pPr>
      <w:r w:rsidRPr="00BB2892">
        <w:rPr>
          <w:rStyle w:val="afa"/>
          <w:sz w:val="24"/>
          <w:szCs w:val="24"/>
        </w:rPr>
        <w:t>Сравнительный анализ контрольно-срезовых рабо</w:t>
      </w:r>
      <w:r>
        <w:rPr>
          <w:rStyle w:val="afa"/>
          <w:sz w:val="24"/>
          <w:szCs w:val="24"/>
        </w:rPr>
        <w:t>те по английскому языку</w:t>
      </w:r>
      <w:r w:rsidRPr="00BB2892">
        <w:rPr>
          <w:rStyle w:val="afa"/>
          <w:sz w:val="24"/>
          <w:szCs w:val="24"/>
        </w:rPr>
        <w:t>:</w:t>
      </w:r>
    </w:p>
    <w:tbl>
      <w:tblPr>
        <w:tblStyle w:val="ad"/>
        <w:tblpPr w:leftFromText="180" w:rightFromText="180" w:vertAnchor="text" w:horzAnchor="margin" w:tblpY="37"/>
        <w:tblW w:w="12328" w:type="dxa"/>
        <w:tblLayout w:type="fixed"/>
        <w:tblLook w:val="04A0" w:firstRow="1" w:lastRow="0" w:firstColumn="1" w:lastColumn="0" w:noHBand="0" w:noVBand="1"/>
      </w:tblPr>
      <w:tblGrid>
        <w:gridCol w:w="1134"/>
        <w:gridCol w:w="988"/>
        <w:gridCol w:w="850"/>
        <w:gridCol w:w="709"/>
        <w:gridCol w:w="850"/>
        <w:gridCol w:w="993"/>
        <w:gridCol w:w="708"/>
        <w:gridCol w:w="851"/>
        <w:gridCol w:w="992"/>
        <w:gridCol w:w="709"/>
        <w:gridCol w:w="850"/>
        <w:gridCol w:w="832"/>
        <w:gridCol w:w="19"/>
        <w:gridCol w:w="1824"/>
        <w:gridCol w:w="19"/>
      </w:tblGrid>
      <w:tr w:rsidR="00BB2892" w:rsidRPr="00DC08DA" w14:paraId="4543D945" w14:textId="77777777" w:rsidTr="00BB2892">
        <w:tc>
          <w:tcPr>
            <w:tcW w:w="1134" w:type="dxa"/>
            <w:vMerge w:val="restart"/>
          </w:tcPr>
          <w:p w14:paraId="0F965E46" w14:textId="77777777" w:rsidR="00BB2892" w:rsidRPr="00DC08DA" w:rsidRDefault="00BB2892" w:rsidP="00BB2892">
            <w:pPr>
              <w:pStyle w:val="af1"/>
              <w:rPr>
                <w:rStyle w:val="afa"/>
                <w:b w:val="0"/>
              </w:rPr>
            </w:pPr>
            <w:r w:rsidRPr="00DC08DA">
              <w:rPr>
                <w:rStyle w:val="afa"/>
              </w:rPr>
              <w:t>класс</w:t>
            </w:r>
          </w:p>
        </w:tc>
        <w:tc>
          <w:tcPr>
            <w:tcW w:w="988" w:type="dxa"/>
          </w:tcPr>
          <w:p w14:paraId="16AB6B83" w14:textId="77777777" w:rsidR="00BB2892" w:rsidRPr="00DC08DA" w:rsidRDefault="00BB2892" w:rsidP="00BB2892">
            <w:pPr>
              <w:pStyle w:val="af1"/>
              <w:rPr>
                <w:rStyle w:val="afa"/>
                <w:b w:val="0"/>
              </w:rPr>
            </w:pPr>
            <w:r>
              <w:rPr>
                <w:rStyle w:val="afa"/>
              </w:rPr>
              <w:t>Кол-во уч-ся по списку</w:t>
            </w:r>
          </w:p>
        </w:tc>
        <w:tc>
          <w:tcPr>
            <w:tcW w:w="850" w:type="dxa"/>
          </w:tcPr>
          <w:p w14:paraId="49485063" w14:textId="77777777" w:rsidR="00BB2892" w:rsidRPr="00DC08DA" w:rsidRDefault="00BB2892" w:rsidP="00BB2892">
            <w:pPr>
              <w:pStyle w:val="af1"/>
              <w:rPr>
                <w:rStyle w:val="afa"/>
                <w:b w:val="0"/>
              </w:rPr>
            </w:pPr>
            <w:r>
              <w:rPr>
                <w:rStyle w:val="afa"/>
              </w:rPr>
              <w:t>Кол-во работ</w:t>
            </w:r>
          </w:p>
        </w:tc>
        <w:tc>
          <w:tcPr>
            <w:tcW w:w="255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7640D0F6" w14:textId="2337A33E" w:rsidR="00BB2892" w:rsidRPr="00DC08DA" w:rsidRDefault="00BB2892" w:rsidP="00BB2892">
            <w:pPr>
              <w:pStyle w:val="af1"/>
              <w:rPr>
                <w:rStyle w:val="afa"/>
                <w:b w:val="0"/>
              </w:rPr>
            </w:pPr>
            <w:r>
              <w:rPr>
                <w:rStyle w:val="afa"/>
              </w:rPr>
              <w:t>2</w:t>
            </w:r>
            <w:r w:rsidRPr="00DC08DA">
              <w:rPr>
                <w:rStyle w:val="afa"/>
              </w:rPr>
              <w:t xml:space="preserve"> четв.</w:t>
            </w:r>
          </w:p>
        </w:tc>
        <w:tc>
          <w:tcPr>
            <w:tcW w:w="25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2F9D55E5" w14:textId="0D3CCD3E" w:rsidR="00BB2892" w:rsidRPr="00DC08DA" w:rsidRDefault="00BB2892" w:rsidP="00BB2892">
            <w:pPr>
              <w:pStyle w:val="af1"/>
              <w:rPr>
                <w:rStyle w:val="afa"/>
                <w:b w:val="0"/>
              </w:rPr>
            </w:pPr>
            <w:r>
              <w:rPr>
                <w:rStyle w:val="afa"/>
              </w:rPr>
              <w:t>3</w:t>
            </w:r>
            <w:r w:rsidRPr="00DC08DA">
              <w:rPr>
                <w:rStyle w:val="afa"/>
              </w:rPr>
              <w:t xml:space="preserve"> четв.</w:t>
            </w:r>
          </w:p>
        </w:tc>
        <w:tc>
          <w:tcPr>
            <w:tcW w:w="2410" w:type="dxa"/>
            <w:gridSpan w:val="4"/>
          </w:tcPr>
          <w:p w14:paraId="41F4F4A7" w14:textId="77777777" w:rsidR="00BB2892" w:rsidRPr="00DC08DA" w:rsidRDefault="00BB2892" w:rsidP="00BB2892">
            <w:pPr>
              <w:pStyle w:val="af1"/>
              <w:rPr>
                <w:rStyle w:val="afa"/>
                <w:b w:val="0"/>
              </w:rPr>
            </w:pPr>
            <w:r w:rsidRPr="00572573">
              <w:rPr>
                <w:rStyle w:val="afa"/>
              </w:rPr>
              <w:t>Динамика (1 и 2)</w:t>
            </w:r>
          </w:p>
        </w:tc>
        <w:tc>
          <w:tcPr>
            <w:tcW w:w="1843" w:type="dxa"/>
            <w:gridSpan w:val="2"/>
          </w:tcPr>
          <w:p w14:paraId="6D5A88ED" w14:textId="77777777" w:rsidR="00BB2892" w:rsidRPr="00DC08DA" w:rsidRDefault="00BB2892" w:rsidP="00BB2892">
            <w:pPr>
              <w:pStyle w:val="af1"/>
              <w:rPr>
                <w:rStyle w:val="afa"/>
                <w:b w:val="0"/>
              </w:rPr>
            </w:pPr>
            <w:r>
              <w:rPr>
                <w:rStyle w:val="afa"/>
              </w:rPr>
              <w:t>Учитель</w:t>
            </w:r>
          </w:p>
        </w:tc>
      </w:tr>
      <w:tr w:rsidR="00BB2892" w:rsidRPr="00DC08DA" w14:paraId="0E1990EB" w14:textId="77777777" w:rsidTr="00BB2892">
        <w:trPr>
          <w:gridAfter w:val="1"/>
          <w:wAfter w:w="19" w:type="dxa"/>
        </w:trPr>
        <w:tc>
          <w:tcPr>
            <w:tcW w:w="1134" w:type="dxa"/>
            <w:vMerge/>
          </w:tcPr>
          <w:p w14:paraId="56F2F891" w14:textId="77777777" w:rsidR="00BB2892" w:rsidRPr="00DC08DA" w:rsidRDefault="00BB2892" w:rsidP="00BB2892">
            <w:pPr>
              <w:pStyle w:val="af1"/>
              <w:rPr>
                <w:rStyle w:val="afa"/>
                <w:b w:val="0"/>
              </w:rPr>
            </w:pPr>
          </w:p>
        </w:tc>
        <w:tc>
          <w:tcPr>
            <w:tcW w:w="988" w:type="dxa"/>
          </w:tcPr>
          <w:p w14:paraId="4236BDF9" w14:textId="77777777" w:rsidR="00BB2892" w:rsidRPr="00DC08DA" w:rsidRDefault="00BB2892" w:rsidP="00BB2892">
            <w:pPr>
              <w:pStyle w:val="af1"/>
              <w:rPr>
                <w:rStyle w:val="afa"/>
                <w:b w:val="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922D77E" w14:textId="77777777" w:rsidR="00BB2892" w:rsidRPr="00DC08DA" w:rsidRDefault="00BB2892" w:rsidP="00BB2892">
            <w:pPr>
              <w:pStyle w:val="af1"/>
              <w:rPr>
                <w:rStyle w:val="afa"/>
                <w:b w:val="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58B1D50A" w14:textId="77777777" w:rsidR="00BB2892" w:rsidRPr="00DC08DA" w:rsidRDefault="00BB2892" w:rsidP="00BB2892">
            <w:pPr>
              <w:pStyle w:val="af1"/>
              <w:rPr>
                <w:rStyle w:val="afa"/>
                <w:b w:val="0"/>
              </w:rPr>
            </w:pPr>
            <w:r w:rsidRPr="00DC08DA">
              <w:rPr>
                <w:rStyle w:val="afa"/>
              </w:rPr>
              <w:t>% усп.</w:t>
            </w:r>
          </w:p>
        </w:tc>
        <w:tc>
          <w:tcPr>
            <w:tcW w:w="850" w:type="dxa"/>
            <w:vAlign w:val="center"/>
          </w:tcPr>
          <w:p w14:paraId="3946B96C" w14:textId="77777777" w:rsidR="00BB2892" w:rsidRPr="00DC08DA" w:rsidRDefault="00BB2892" w:rsidP="00BB2892">
            <w:pPr>
              <w:pStyle w:val="af1"/>
              <w:rPr>
                <w:rStyle w:val="afa"/>
                <w:b w:val="0"/>
              </w:rPr>
            </w:pPr>
            <w:r w:rsidRPr="00DC08DA">
              <w:rPr>
                <w:rStyle w:val="afa"/>
              </w:rPr>
              <w:t>% кач.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69444770" w14:textId="77777777" w:rsidR="00BB2892" w:rsidRPr="00DC08DA" w:rsidRDefault="00BB2892" w:rsidP="00BB2892">
            <w:pPr>
              <w:pStyle w:val="af1"/>
              <w:rPr>
                <w:rStyle w:val="afa"/>
                <w:b w:val="0"/>
              </w:rPr>
            </w:pPr>
            <w:r w:rsidRPr="00DC08DA">
              <w:rPr>
                <w:rStyle w:val="afa"/>
              </w:rPr>
              <w:t>Ср.б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7B758068" w14:textId="77777777" w:rsidR="00BB2892" w:rsidRPr="00DC08DA" w:rsidRDefault="00BB2892" w:rsidP="00BB2892">
            <w:pPr>
              <w:pStyle w:val="af1"/>
              <w:rPr>
                <w:rStyle w:val="afa"/>
                <w:b w:val="0"/>
              </w:rPr>
            </w:pPr>
            <w:r w:rsidRPr="00DC08DA">
              <w:rPr>
                <w:rStyle w:val="afa"/>
              </w:rPr>
              <w:t>% усп.</w:t>
            </w:r>
          </w:p>
        </w:tc>
        <w:tc>
          <w:tcPr>
            <w:tcW w:w="851" w:type="dxa"/>
            <w:vAlign w:val="center"/>
          </w:tcPr>
          <w:p w14:paraId="65CC051F" w14:textId="77777777" w:rsidR="00BB2892" w:rsidRPr="00DC08DA" w:rsidRDefault="00BB2892" w:rsidP="00BB2892">
            <w:pPr>
              <w:pStyle w:val="af1"/>
              <w:rPr>
                <w:rStyle w:val="afa"/>
                <w:b w:val="0"/>
              </w:rPr>
            </w:pPr>
            <w:r w:rsidRPr="00DC08DA">
              <w:rPr>
                <w:rStyle w:val="afa"/>
              </w:rPr>
              <w:t>% кач.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5EED7377" w14:textId="77777777" w:rsidR="00BB2892" w:rsidRPr="00DC08DA" w:rsidRDefault="00BB2892" w:rsidP="00BB2892">
            <w:pPr>
              <w:pStyle w:val="af1"/>
              <w:rPr>
                <w:rStyle w:val="afa"/>
                <w:b w:val="0"/>
              </w:rPr>
            </w:pPr>
            <w:r w:rsidRPr="00DC08DA">
              <w:rPr>
                <w:rStyle w:val="afa"/>
              </w:rPr>
              <w:t>Ср.б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56738A13" w14:textId="77777777" w:rsidR="00BB2892" w:rsidRPr="00DC08DA" w:rsidRDefault="00BB2892" w:rsidP="00BB2892">
            <w:pPr>
              <w:pStyle w:val="af1"/>
              <w:rPr>
                <w:rStyle w:val="afa"/>
                <w:b w:val="0"/>
              </w:rPr>
            </w:pPr>
            <w:r w:rsidRPr="00DC08DA">
              <w:rPr>
                <w:rStyle w:val="afa"/>
              </w:rPr>
              <w:t>% кач.</w:t>
            </w:r>
          </w:p>
        </w:tc>
        <w:tc>
          <w:tcPr>
            <w:tcW w:w="850" w:type="dxa"/>
            <w:vAlign w:val="center"/>
          </w:tcPr>
          <w:p w14:paraId="2984DFAF" w14:textId="77777777" w:rsidR="00BB2892" w:rsidRPr="00DC08DA" w:rsidRDefault="00BB2892" w:rsidP="00BB2892">
            <w:pPr>
              <w:pStyle w:val="af1"/>
              <w:rPr>
                <w:rStyle w:val="afa"/>
                <w:b w:val="0"/>
              </w:rPr>
            </w:pPr>
            <w:r w:rsidRPr="00DC08DA">
              <w:rPr>
                <w:rStyle w:val="afa"/>
              </w:rPr>
              <w:t>% усп.</w:t>
            </w:r>
          </w:p>
        </w:tc>
        <w:tc>
          <w:tcPr>
            <w:tcW w:w="832" w:type="dxa"/>
            <w:tcBorders>
              <w:right w:val="single" w:sz="18" w:space="0" w:color="auto"/>
            </w:tcBorders>
            <w:vAlign w:val="center"/>
          </w:tcPr>
          <w:p w14:paraId="6985FBD0" w14:textId="77777777" w:rsidR="00BB2892" w:rsidRPr="00DC08DA" w:rsidRDefault="00BB2892" w:rsidP="00BB2892">
            <w:pPr>
              <w:pStyle w:val="af1"/>
              <w:rPr>
                <w:rStyle w:val="afa"/>
                <w:b w:val="0"/>
              </w:rPr>
            </w:pPr>
            <w:r w:rsidRPr="00DC08DA">
              <w:rPr>
                <w:rStyle w:val="afa"/>
              </w:rPr>
              <w:t>Ср.б</w:t>
            </w:r>
          </w:p>
        </w:tc>
        <w:tc>
          <w:tcPr>
            <w:tcW w:w="1843" w:type="dxa"/>
            <w:gridSpan w:val="2"/>
          </w:tcPr>
          <w:p w14:paraId="541A4017" w14:textId="77777777" w:rsidR="00BB2892" w:rsidRPr="00DC08DA" w:rsidRDefault="00BB2892" w:rsidP="00BB2892">
            <w:pPr>
              <w:pStyle w:val="af1"/>
              <w:rPr>
                <w:rStyle w:val="afa"/>
                <w:b w:val="0"/>
              </w:rPr>
            </w:pPr>
          </w:p>
        </w:tc>
      </w:tr>
      <w:tr w:rsidR="00BB2892" w:rsidRPr="00DC08DA" w14:paraId="4C3E8D8F" w14:textId="77777777" w:rsidTr="00BB2892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05D943B1" w14:textId="77777777" w:rsidR="00BB2892" w:rsidRPr="00DC08DA" w:rsidRDefault="00BB2892" w:rsidP="00BB2892">
            <w:pPr>
              <w:pStyle w:val="af1"/>
              <w:rPr>
                <w:rStyle w:val="afa"/>
                <w:b w:val="0"/>
              </w:rPr>
            </w:pPr>
            <w:r>
              <w:rPr>
                <w:rStyle w:val="afa"/>
              </w:rPr>
              <w:t>2</w:t>
            </w:r>
          </w:p>
        </w:tc>
        <w:tc>
          <w:tcPr>
            <w:tcW w:w="988" w:type="dxa"/>
          </w:tcPr>
          <w:p w14:paraId="7B06993D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Style w:val="afa"/>
                <w:b w:val="0"/>
                <w:bCs w:val="0"/>
              </w:rPr>
              <w:t>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731C55A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Style w:val="afa"/>
                <w:b w:val="0"/>
                <w:bCs w:val="0"/>
              </w:rPr>
              <w:t>2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5B6CE1D7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0" w:type="dxa"/>
          </w:tcPr>
          <w:p w14:paraId="7B20CE44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34960CC0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7B73F9F0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1" w:type="dxa"/>
          </w:tcPr>
          <w:p w14:paraId="2B486460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133F77D7" w14:textId="73916D1D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4E53918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68CBF3DB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735703DA" w14:textId="403FF29B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14:paraId="6C3BC697" w14:textId="7DDD472B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Style w:val="afa"/>
                <w:b w:val="0"/>
                <w:bCs w:val="0"/>
              </w:rPr>
              <w:t>Акиева Х.А.</w:t>
            </w:r>
          </w:p>
        </w:tc>
      </w:tr>
      <w:tr w:rsidR="00BB2892" w:rsidRPr="00DC08DA" w14:paraId="698D2468" w14:textId="77777777" w:rsidTr="00BB2892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16C986C9" w14:textId="77777777" w:rsidR="00BB2892" w:rsidRPr="00DC08DA" w:rsidRDefault="00BB2892" w:rsidP="00BB2892">
            <w:pPr>
              <w:pStyle w:val="af1"/>
              <w:rPr>
                <w:rStyle w:val="afa"/>
                <w:b w:val="0"/>
              </w:rPr>
            </w:pPr>
            <w:r>
              <w:rPr>
                <w:rStyle w:val="afa"/>
              </w:rPr>
              <w:t>4</w:t>
            </w:r>
          </w:p>
        </w:tc>
        <w:tc>
          <w:tcPr>
            <w:tcW w:w="988" w:type="dxa"/>
          </w:tcPr>
          <w:p w14:paraId="4C448CB5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Style w:val="afa"/>
                <w:b w:val="0"/>
                <w:bCs w:val="0"/>
              </w:rPr>
              <w:t>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CD6E4BA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Style w:val="afa"/>
                <w:b w:val="0"/>
                <w:bCs w:val="0"/>
              </w:rPr>
              <w:t>2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5B119FC4" w14:textId="6D4A77E1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50</w:t>
            </w:r>
          </w:p>
        </w:tc>
        <w:tc>
          <w:tcPr>
            <w:tcW w:w="850" w:type="dxa"/>
            <w:vAlign w:val="center"/>
          </w:tcPr>
          <w:p w14:paraId="4E2B0722" w14:textId="431A3CAA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63BD7087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Style w:val="afa"/>
                <w:b w:val="0"/>
                <w:bCs w:val="0"/>
              </w:rPr>
              <w:t>3,0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7592C853" w14:textId="09BDA965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Fonts w:ascii="Arial Narrow" w:hAnsi="Arial Narrow"/>
                <w:sz w:val="22"/>
              </w:rPr>
              <w:t>50</w:t>
            </w:r>
          </w:p>
        </w:tc>
        <w:tc>
          <w:tcPr>
            <w:tcW w:w="851" w:type="dxa"/>
          </w:tcPr>
          <w:p w14:paraId="1B1C1DD4" w14:textId="2B8C8D49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20B1034B" w14:textId="0ABC0A83" w:rsidR="00BB2892" w:rsidRPr="00BB2892" w:rsidRDefault="00BC5812" w:rsidP="00BB2892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1D80D57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1884AC2F" w14:textId="0A599A0B" w:rsidR="00BB2892" w:rsidRPr="00BB2892" w:rsidRDefault="00BC5812" w:rsidP="00BB2892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34CE37EE" w14:textId="524F7AF7" w:rsidR="00BB2892" w:rsidRPr="00BB2892" w:rsidRDefault="00BC5812" w:rsidP="00BB2892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14:paraId="6644696B" w14:textId="3F3636E6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Style w:val="afa"/>
                <w:b w:val="0"/>
                <w:bCs w:val="0"/>
              </w:rPr>
              <w:t>Акиева Х.А.</w:t>
            </w:r>
          </w:p>
        </w:tc>
      </w:tr>
      <w:tr w:rsidR="00BB2892" w:rsidRPr="00DC08DA" w14:paraId="760445F1" w14:textId="77777777" w:rsidTr="00BB2892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66BA9141" w14:textId="77777777" w:rsidR="00BB2892" w:rsidRPr="00DC08DA" w:rsidRDefault="00BB2892" w:rsidP="00BB2892">
            <w:pPr>
              <w:pStyle w:val="af1"/>
              <w:rPr>
                <w:rStyle w:val="afa"/>
                <w:b w:val="0"/>
              </w:rPr>
            </w:pPr>
            <w:r>
              <w:rPr>
                <w:rStyle w:val="afa"/>
              </w:rPr>
              <w:t>5</w:t>
            </w:r>
          </w:p>
        </w:tc>
        <w:tc>
          <w:tcPr>
            <w:tcW w:w="988" w:type="dxa"/>
          </w:tcPr>
          <w:p w14:paraId="1E6364E6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Style w:val="afa"/>
                <w:b w:val="0"/>
                <w:bCs w:val="0"/>
              </w:rPr>
              <w:t>12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66228FD0" w14:textId="039E3128" w:rsidR="00BB2892" w:rsidRPr="00BB2892" w:rsidRDefault="00BC5812" w:rsidP="00BB2892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9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56F40A9C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Style w:val="afa"/>
                <w:b w:val="0"/>
                <w:bCs w:val="0"/>
              </w:rPr>
              <w:t>83</w:t>
            </w:r>
          </w:p>
        </w:tc>
        <w:tc>
          <w:tcPr>
            <w:tcW w:w="850" w:type="dxa"/>
            <w:vAlign w:val="center"/>
          </w:tcPr>
          <w:p w14:paraId="6B47D9A9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Style w:val="afa"/>
                <w:b w:val="0"/>
                <w:bCs w:val="0"/>
              </w:rPr>
              <w:t>58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3E76242D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Style w:val="afa"/>
                <w:b w:val="0"/>
                <w:bCs w:val="0"/>
              </w:rPr>
              <w:t>3,3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5556AEE2" w14:textId="09F856DD" w:rsidR="00BB2892" w:rsidRPr="00BB2892" w:rsidRDefault="00BC5812" w:rsidP="00BB2892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Fonts w:ascii="Arial Narrow" w:hAnsi="Arial Narrow"/>
                <w:sz w:val="22"/>
              </w:rPr>
              <w:t>75</w:t>
            </w:r>
          </w:p>
        </w:tc>
        <w:tc>
          <w:tcPr>
            <w:tcW w:w="851" w:type="dxa"/>
          </w:tcPr>
          <w:p w14:paraId="797FFA73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Fonts w:ascii="Arial Narrow" w:hAnsi="Arial Narrow"/>
                <w:sz w:val="22"/>
              </w:rPr>
              <w:t xml:space="preserve"> 50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3DB812A0" w14:textId="1EF7EA60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Fonts w:ascii="Arial Narrow" w:hAnsi="Arial Narrow"/>
                <w:sz w:val="22"/>
              </w:rPr>
              <w:t>3</w:t>
            </w:r>
            <w:r w:rsidR="00BC5812">
              <w:rPr>
                <w:rFonts w:ascii="Arial Narrow" w:hAnsi="Arial Narrow"/>
                <w:sz w:val="22"/>
              </w:rPr>
              <w:t>,2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59AF5FE9" w14:textId="07F21927" w:rsidR="00BB2892" w:rsidRPr="00BB2892" w:rsidRDefault="00BC5812" w:rsidP="00BB2892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-8</w:t>
            </w:r>
          </w:p>
        </w:tc>
        <w:tc>
          <w:tcPr>
            <w:tcW w:w="850" w:type="dxa"/>
          </w:tcPr>
          <w:p w14:paraId="37FF5B0A" w14:textId="51AA1024" w:rsidR="00BB2892" w:rsidRPr="00BB2892" w:rsidRDefault="00BC5812" w:rsidP="00BB2892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-</w:t>
            </w:r>
            <w:r w:rsidR="00BB2892" w:rsidRPr="00BB2892">
              <w:rPr>
                <w:rStyle w:val="afa"/>
                <w:b w:val="0"/>
                <w:bCs w:val="0"/>
              </w:rPr>
              <w:t>8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5A546FF7" w14:textId="7080043C" w:rsidR="00BB2892" w:rsidRPr="00BB2892" w:rsidRDefault="00BC5812" w:rsidP="00BB2892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-</w:t>
            </w:r>
            <w:r w:rsidR="00BB2892" w:rsidRPr="00BB2892">
              <w:rPr>
                <w:rStyle w:val="afa"/>
                <w:b w:val="0"/>
                <w:bCs w:val="0"/>
              </w:rPr>
              <w:t xml:space="preserve"> 0,</w:t>
            </w:r>
            <w:r>
              <w:rPr>
                <w:rStyle w:val="afa"/>
                <w:b w:val="0"/>
                <w:bCs w:val="0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74582EB2" w14:textId="72C0C75C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Style w:val="afa"/>
                <w:b w:val="0"/>
                <w:bCs w:val="0"/>
              </w:rPr>
              <w:t>Акиева Х.А.</w:t>
            </w:r>
          </w:p>
        </w:tc>
      </w:tr>
      <w:tr w:rsidR="00BB2892" w:rsidRPr="00DC08DA" w14:paraId="0537B84D" w14:textId="77777777" w:rsidTr="00BB2892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1CFC2251" w14:textId="77777777" w:rsidR="00BB2892" w:rsidRPr="00DC08DA" w:rsidRDefault="00BB2892" w:rsidP="00BB2892">
            <w:pPr>
              <w:pStyle w:val="af1"/>
              <w:rPr>
                <w:rStyle w:val="afa"/>
                <w:b w:val="0"/>
              </w:rPr>
            </w:pPr>
            <w:r>
              <w:rPr>
                <w:rStyle w:val="afa"/>
              </w:rPr>
              <w:t>6</w:t>
            </w:r>
          </w:p>
        </w:tc>
        <w:tc>
          <w:tcPr>
            <w:tcW w:w="988" w:type="dxa"/>
          </w:tcPr>
          <w:p w14:paraId="0FBD4955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Style w:val="afa"/>
                <w:b w:val="0"/>
                <w:bCs w:val="0"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6BB2F56D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Style w:val="afa"/>
                <w:b w:val="0"/>
                <w:bCs w:val="0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4B7E559A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Style w:val="afa"/>
                <w:b w:val="0"/>
                <w:bCs w:val="0"/>
              </w:rPr>
              <w:t>100</w:t>
            </w:r>
          </w:p>
        </w:tc>
        <w:tc>
          <w:tcPr>
            <w:tcW w:w="850" w:type="dxa"/>
            <w:vAlign w:val="center"/>
          </w:tcPr>
          <w:p w14:paraId="48A6CA4A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Style w:val="afa"/>
                <w:b w:val="0"/>
                <w:bCs w:val="0"/>
              </w:rPr>
              <w:t>67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41AB4E73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Style w:val="afa"/>
                <w:b w:val="0"/>
                <w:bCs w:val="0"/>
              </w:rPr>
              <w:t>3,6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63ED7C40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1" w:type="dxa"/>
          </w:tcPr>
          <w:p w14:paraId="28C4815D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Fonts w:ascii="Arial Narrow" w:hAnsi="Arial Narrow"/>
                <w:sz w:val="22"/>
              </w:rPr>
              <w:t>67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15A385A9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Fonts w:ascii="Arial Narrow" w:hAnsi="Arial Narrow"/>
                <w:sz w:val="22"/>
              </w:rPr>
              <w:t>3,6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D4B52B3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0DB0809C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4742A382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14:paraId="62878CF7" w14:textId="52EBD0A6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Style w:val="afa"/>
                <w:b w:val="0"/>
                <w:bCs w:val="0"/>
              </w:rPr>
              <w:t>Акиева Х.А.</w:t>
            </w:r>
          </w:p>
        </w:tc>
      </w:tr>
      <w:tr w:rsidR="00BB2892" w:rsidRPr="00DC08DA" w14:paraId="3D6A2B4B" w14:textId="77777777" w:rsidTr="00BB2892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45A609E9" w14:textId="77777777" w:rsidR="00BB2892" w:rsidRPr="00DC08DA" w:rsidRDefault="00BB2892" w:rsidP="00BB2892">
            <w:pPr>
              <w:pStyle w:val="af1"/>
              <w:rPr>
                <w:rStyle w:val="afa"/>
                <w:b w:val="0"/>
              </w:rPr>
            </w:pPr>
            <w:r>
              <w:rPr>
                <w:rStyle w:val="afa"/>
              </w:rPr>
              <w:t>7</w:t>
            </w:r>
          </w:p>
        </w:tc>
        <w:tc>
          <w:tcPr>
            <w:tcW w:w="988" w:type="dxa"/>
          </w:tcPr>
          <w:p w14:paraId="0DD7025E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Style w:val="afa"/>
                <w:b w:val="0"/>
                <w:bCs w:val="0"/>
              </w:rPr>
              <w:t>4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0C829802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Style w:val="afa"/>
                <w:b w:val="0"/>
                <w:bCs w:val="0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090E3FA0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Style w:val="afa"/>
                <w:b w:val="0"/>
                <w:bCs w:val="0"/>
              </w:rPr>
              <w:t>75</w:t>
            </w:r>
          </w:p>
        </w:tc>
        <w:tc>
          <w:tcPr>
            <w:tcW w:w="850" w:type="dxa"/>
            <w:vAlign w:val="center"/>
          </w:tcPr>
          <w:p w14:paraId="02AB87C3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Style w:val="afa"/>
                <w:b w:val="0"/>
                <w:bCs w:val="0"/>
              </w:rPr>
              <w:t>50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098404E2" w14:textId="1C40BF4A" w:rsidR="00BB2892" w:rsidRPr="00BB2892" w:rsidRDefault="00BC5812" w:rsidP="00BB2892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3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28BBF8B2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1" w:type="dxa"/>
          </w:tcPr>
          <w:p w14:paraId="4E407DAD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Fonts w:ascii="Arial Narrow" w:hAnsi="Arial Narrow"/>
                <w:sz w:val="22"/>
              </w:rPr>
              <w:t>75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1B222935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8939FD6" w14:textId="238D1B43" w:rsidR="00BB2892" w:rsidRPr="00BB2892" w:rsidRDefault="00BC5812" w:rsidP="00BB2892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22679675" w14:textId="5B76E6EA" w:rsidR="00BB2892" w:rsidRPr="00BB2892" w:rsidRDefault="00BC5812" w:rsidP="00BB2892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7B03C571" w14:textId="5B6EB0F5" w:rsidR="00BB2892" w:rsidRPr="00BB2892" w:rsidRDefault="00BC5812" w:rsidP="00BB2892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14:paraId="5ABA7011" w14:textId="74082B65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Style w:val="afa"/>
                <w:b w:val="0"/>
                <w:bCs w:val="0"/>
              </w:rPr>
              <w:t>Акиева Х.А.</w:t>
            </w:r>
          </w:p>
        </w:tc>
      </w:tr>
      <w:tr w:rsidR="00BB2892" w:rsidRPr="00DC08DA" w14:paraId="0AC454FF" w14:textId="77777777" w:rsidTr="00BB2892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2D0BC466" w14:textId="77777777" w:rsidR="00BB2892" w:rsidRPr="00DC08DA" w:rsidRDefault="00BB2892" w:rsidP="00BB2892">
            <w:pPr>
              <w:pStyle w:val="af1"/>
              <w:rPr>
                <w:rStyle w:val="afa"/>
                <w:b w:val="0"/>
              </w:rPr>
            </w:pPr>
            <w:r>
              <w:rPr>
                <w:rStyle w:val="afa"/>
              </w:rPr>
              <w:t>8</w:t>
            </w:r>
          </w:p>
        </w:tc>
        <w:tc>
          <w:tcPr>
            <w:tcW w:w="988" w:type="dxa"/>
          </w:tcPr>
          <w:p w14:paraId="377A42F7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Style w:val="afa"/>
                <w:b w:val="0"/>
                <w:bCs w:val="0"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6867C343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Style w:val="afa"/>
                <w:b w:val="0"/>
                <w:bCs w:val="0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6FBAD0C1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Style w:val="afa"/>
                <w:b w:val="0"/>
                <w:bCs w:val="0"/>
              </w:rPr>
              <w:t>100</w:t>
            </w:r>
          </w:p>
        </w:tc>
        <w:tc>
          <w:tcPr>
            <w:tcW w:w="850" w:type="dxa"/>
            <w:vAlign w:val="center"/>
          </w:tcPr>
          <w:p w14:paraId="6CE78022" w14:textId="287DE12F" w:rsidR="00BB2892" w:rsidRPr="00BB2892" w:rsidRDefault="00BC5812" w:rsidP="00BB2892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100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082B9AA8" w14:textId="7AD3269A" w:rsidR="00BB2892" w:rsidRPr="00BB2892" w:rsidRDefault="00BC5812" w:rsidP="00BB2892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5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0BD8CDB7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1" w:type="dxa"/>
          </w:tcPr>
          <w:p w14:paraId="17589F2E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3DDF55F1" w14:textId="00D6F687" w:rsidR="00BB2892" w:rsidRPr="00BB2892" w:rsidRDefault="00BC5812" w:rsidP="00BB2892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BF0DB2A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2214A138" w14:textId="27A94EC0" w:rsidR="00BB2892" w:rsidRPr="00BB2892" w:rsidRDefault="00BC5812" w:rsidP="00BB2892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0C799559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14:paraId="2F632D0F" w14:textId="59B8D335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Style w:val="afa"/>
                <w:b w:val="0"/>
                <w:bCs w:val="0"/>
              </w:rPr>
              <w:t>Акиева Х.А.</w:t>
            </w:r>
          </w:p>
        </w:tc>
      </w:tr>
      <w:tr w:rsidR="00BB2892" w:rsidRPr="00DC08DA" w14:paraId="65429938" w14:textId="77777777" w:rsidTr="00BB2892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28FD651F" w14:textId="77777777" w:rsidR="00BB2892" w:rsidRPr="00DC08DA" w:rsidRDefault="00BB2892" w:rsidP="00BB2892">
            <w:pPr>
              <w:pStyle w:val="af1"/>
              <w:rPr>
                <w:rStyle w:val="afa"/>
                <w:b w:val="0"/>
              </w:rPr>
            </w:pPr>
            <w:r>
              <w:rPr>
                <w:rStyle w:val="afa"/>
              </w:rPr>
              <w:t>9</w:t>
            </w:r>
          </w:p>
        </w:tc>
        <w:tc>
          <w:tcPr>
            <w:tcW w:w="988" w:type="dxa"/>
          </w:tcPr>
          <w:p w14:paraId="1C1D2FBB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Style w:val="afa"/>
                <w:b w:val="0"/>
                <w:bCs w:val="0"/>
              </w:rPr>
              <w:t>6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26BCC7C4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Style w:val="afa"/>
                <w:b w:val="0"/>
                <w:bCs w:val="0"/>
              </w:rPr>
              <w:t>6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334871D6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Style w:val="afa"/>
                <w:b w:val="0"/>
                <w:bCs w:val="0"/>
              </w:rPr>
              <w:t>83</w:t>
            </w:r>
          </w:p>
        </w:tc>
        <w:tc>
          <w:tcPr>
            <w:tcW w:w="850" w:type="dxa"/>
            <w:vAlign w:val="center"/>
          </w:tcPr>
          <w:p w14:paraId="7D43EB17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Style w:val="afa"/>
                <w:b w:val="0"/>
                <w:bCs w:val="0"/>
              </w:rPr>
              <w:t>50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319ED515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Style w:val="afa"/>
                <w:b w:val="0"/>
                <w:bCs w:val="0"/>
              </w:rPr>
              <w:t>3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356146B2" w14:textId="7D49B89A" w:rsidR="00BB2892" w:rsidRPr="00BB2892" w:rsidRDefault="00BC5812" w:rsidP="00BB2892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1" w:type="dxa"/>
          </w:tcPr>
          <w:p w14:paraId="6FE1D9C0" w14:textId="08A9D949" w:rsidR="00BB2892" w:rsidRPr="00BB2892" w:rsidRDefault="00BC5812" w:rsidP="00BB2892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Fonts w:ascii="Arial Narrow" w:hAnsi="Arial Narrow"/>
                <w:sz w:val="22"/>
              </w:rPr>
              <w:t>50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466B98B4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8CE1845" w14:textId="2BEFBA80" w:rsidR="00BB2892" w:rsidRPr="00BB2892" w:rsidRDefault="00BC5812" w:rsidP="00BB2892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+17</w:t>
            </w:r>
          </w:p>
        </w:tc>
        <w:tc>
          <w:tcPr>
            <w:tcW w:w="850" w:type="dxa"/>
          </w:tcPr>
          <w:p w14:paraId="0585D19B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79C6E62C" w14:textId="77777777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14:paraId="5E790F08" w14:textId="5EC6A4CC" w:rsidR="00BB2892" w:rsidRPr="00BB2892" w:rsidRDefault="00BB2892" w:rsidP="00BB2892">
            <w:pPr>
              <w:pStyle w:val="af1"/>
              <w:rPr>
                <w:rStyle w:val="afa"/>
                <w:b w:val="0"/>
                <w:bCs w:val="0"/>
              </w:rPr>
            </w:pPr>
            <w:r w:rsidRPr="00BB2892">
              <w:rPr>
                <w:rStyle w:val="afa"/>
                <w:b w:val="0"/>
                <w:bCs w:val="0"/>
              </w:rPr>
              <w:t>Акиева Х.А.</w:t>
            </w:r>
          </w:p>
        </w:tc>
      </w:tr>
      <w:tr w:rsidR="00F0418D" w:rsidRPr="00DC08DA" w14:paraId="1110958B" w14:textId="77777777" w:rsidTr="00BD5600">
        <w:trPr>
          <w:gridAfter w:val="1"/>
          <w:wAfter w:w="19" w:type="dxa"/>
          <w:trHeight w:val="146"/>
        </w:trPr>
        <w:tc>
          <w:tcPr>
            <w:tcW w:w="1134" w:type="dxa"/>
            <w:vAlign w:val="center"/>
          </w:tcPr>
          <w:p w14:paraId="46FCE816" w14:textId="77777777" w:rsidR="00F0418D" w:rsidRPr="00A70F43" w:rsidRDefault="00F0418D" w:rsidP="00F0418D">
            <w:pPr>
              <w:pStyle w:val="af1"/>
              <w:rPr>
                <w:rStyle w:val="afa"/>
                <w:bCs w:val="0"/>
              </w:rPr>
            </w:pPr>
            <w:r w:rsidRPr="00A70F43">
              <w:rPr>
                <w:rStyle w:val="afa"/>
              </w:rPr>
              <w:t>ИТОГО</w:t>
            </w:r>
          </w:p>
        </w:tc>
        <w:tc>
          <w:tcPr>
            <w:tcW w:w="988" w:type="dxa"/>
          </w:tcPr>
          <w:p w14:paraId="6F607FA9" w14:textId="77777777" w:rsidR="00F0418D" w:rsidRPr="00A70F43" w:rsidRDefault="00F0418D" w:rsidP="00F0418D">
            <w:pPr>
              <w:pStyle w:val="af1"/>
              <w:rPr>
                <w:rStyle w:val="afa"/>
                <w:bCs w:val="0"/>
              </w:rPr>
            </w:pPr>
            <w:r>
              <w:rPr>
                <w:rStyle w:val="afa"/>
              </w:rPr>
              <w:t>32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640E7745" w14:textId="77777777" w:rsidR="00F0418D" w:rsidRPr="00A70F43" w:rsidRDefault="00F0418D" w:rsidP="00F0418D">
            <w:pPr>
              <w:pStyle w:val="af1"/>
              <w:rPr>
                <w:rStyle w:val="afa"/>
                <w:bCs w:val="0"/>
              </w:rPr>
            </w:pPr>
            <w:r>
              <w:rPr>
                <w:rStyle w:val="afa"/>
              </w:rPr>
              <w:t>32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1A027C18" w14:textId="77777777" w:rsidR="00F0418D" w:rsidRPr="00D859F4" w:rsidRDefault="00F0418D" w:rsidP="00F0418D">
            <w:pPr>
              <w:pStyle w:val="af1"/>
              <w:rPr>
                <w:rStyle w:val="afa"/>
                <w:bCs w:val="0"/>
              </w:rPr>
            </w:pPr>
            <w:r>
              <w:rPr>
                <w:rFonts w:ascii="Arial Narrow" w:hAnsi="Arial Narrow"/>
                <w:b/>
                <w:sz w:val="22"/>
              </w:rPr>
              <w:t>96</w:t>
            </w:r>
          </w:p>
        </w:tc>
        <w:tc>
          <w:tcPr>
            <w:tcW w:w="850" w:type="dxa"/>
          </w:tcPr>
          <w:p w14:paraId="6C5F5904" w14:textId="77777777" w:rsidR="00F0418D" w:rsidRPr="00510E62" w:rsidRDefault="00F0418D" w:rsidP="00F0418D">
            <w:pPr>
              <w:pStyle w:val="af1"/>
              <w:rPr>
                <w:rStyle w:val="afa"/>
                <w:b w:val="0"/>
                <w:bCs w:val="0"/>
              </w:rPr>
            </w:pPr>
            <w:r w:rsidRPr="00510E62">
              <w:rPr>
                <w:rFonts w:ascii="Arial Narrow" w:hAnsi="Arial Narrow"/>
                <w:b/>
                <w:bCs/>
                <w:sz w:val="22"/>
              </w:rPr>
              <w:t>53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20E6E66A" w14:textId="77777777" w:rsidR="00F0418D" w:rsidRPr="00D859F4" w:rsidRDefault="00F0418D" w:rsidP="00F0418D">
            <w:pPr>
              <w:pStyle w:val="af1"/>
              <w:rPr>
                <w:rStyle w:val="afa"/>
                <w:bCs w:val="0"/>
              </w:rPr>
            </w:pPr>
            <w:r>
              <w:rPr>
                <w:rFonts w:ascii="Arial Narrow" w:hAnsi="Arial Narrow"/>
                <w:b/>
                <w:sz w:val="22"/>
              </w:rPr>
              <w:t>3,3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55224301" w14:textId="25F319B7" w:rsidR="00F0418D" w:rsidRPr="00D859F4" w:rsidRDefault="00F0418D" w:rsidP="00F0418D">
            <w:pPr>
              <w:pStyle w:val="af1"/>
              <w:rPr>
                <w:rStyle w:val="afa"/>
                <w:bCs w:val="0"/>
              </w:rPr>
            </w:pPr>
            <w:r>
              <w:rPr>
                <w:rFonts w:ascii="Arial Narrow" w:hAnsi="Arial Narrow"/>
                <w:b/>
              </w:rPr>
              <w:t>100</w:t>
            </w:r>
          </w:p>
        </w:tc>
        <w:tc>
          <w:tcPr>
            <w:tcW w:w="851" w:type="dxa"/>
          </w:tcPr>
          <w:p w14:paraId="1E7156AE" w14:textId="59FA4971" w:rsidR="00F0418D" w:rsidRPr="00D859F4" w:rsidRDefault="00F0418D" w:rsidP="00F0418D">
            <w:pPr>
              <w:pStyle w:val="af1"/>
              <w:rPr>
                <w:rStyle w:val="afa"/>
                <w:bCs w:val="0"/>
              </w:rPr>
            </w:pPr>
            <w:r>
              <w:rPr>
                <w:rFonts w:ascii="Arial Narrow" w:hAnsi="Arial Narrow"/>
                <w:b/>
              </w:rPr>
              <w:t>66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7D171877" w14:textId="46D96153" w:rsidR="00F0418D" w:rsidRPr="00D859F4" w:rsidRDefault="00F0418D" w:rsidP="00F0418D">
            <w:pPr>
              <w:pStyle w:val="af1"/>
              <w:rPr>
                <w:rStyle w:val="afa"/>
                <w:bCs w:val="0"/>
              </w:rPr>
            </w:pPr>
            <w:r>
              <w:rPr>
                <w:rFonts w:ascii="Arial Narrow" w:hAnsi="Arial Narrow"/>
                <w:b/>
              </w:rPr>
              <w:t xml:space="preserve">4,3 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7A128377" w14:textId="31DB806D" w:rsidR="00F0418D" w:rsidRPr="00D859F4" w:rsidRDefault="00F0418D" w:rsidP="00F0418D">
            <w:pPr>
              <w:pStyle w:val="af1"/>
              <w:rPr>
                <w:rStyle w:val="afa"/>
                <w:bCs w:val="0"/>
              </w:rPr>
            </w:pPr>
            <w:r w:rsidRPr="00D859F4">
              <w:rPr>
                <w:rStyle w:val="afa"/>
              </w:rPr>
              <w:t>+</w:t>
            </w:r>
            <w:r>
              <w:rPr>
                <w:rStyle w:val="afa"/>
              </w:rPr>
              <w:t>4</w:t>
            </w:r>
          </w:p>
        </w:tc>
        <w:tc>
          <w:tcPr>
            <w:tcW w:w="850" w:type="dxa"/>
          </w:tcPr>
          <w:p w14:paraId="334A5E59" w14:textId="4CE08975" w:rsidR="00F0418D" w:rsidRPr="00D859F4" w:rsidRDefault="00F0418D" w:rsidP="00F0418D">
            <w:pPr>
              <w:pStyle w:val="af1"/>
              <w:rPr>
                <w:rStyle w:val="afa"/>
                <w:bCs w:val="0"/>
              </w:rPr>
            </w:pPr>
            <w:r w:rsidRPr="00D859F4">
              <w:rPr>
                <w:rStyle w:val="afa"/>
              </w:rPr>
              <w:t xml:space="preserve">+ </w:t>
            </w:r>
            <w:r>
              <w:rPr>
                <w:rStyle w:val="afa"/>
              </w:rPr>
              <w:t>13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47124862" w14:textId="16E32E71" w:rsidR="00F0418D" w:rsidRPr="00D859F4" w:rsidRDefault="00F0418D" w:rsidP="00F0418D">
            <w:pPr>
              <w:pStyle w:val="af1"/>
              <w:rPr>
                <w:rStyle w:val="afa"/>
                <w:bCs w:val="0"/>
              </w:rPr>
            </w:pPr>
            <w:r w:rsidRPr="00D859F4">
              <w:rPr>
                <w:rStyle w:val="afa"/>
              </w:rPr>
              <w:t>+</w:t>
            </w:r>
            <w:r>
              <w:rPr>
                <w:rStyle w:val="afa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gridSpan w:val="2"/>
          </w:tcPr>
          <w:p w14:paraId="236FBF74" w14:textId="77777777" w:rsidR="00F0418D" w:rsidRPr="00DC08DA" w:rsidRDefault="00F0418D" w:rsidP="00F0418D">
            <w:pPr>
              <w:pStyle w:val="af1"/>
              <w:rPr>
                <w:rStyle w:val="afa"/>
                <w:b w:val="0"/>
              </w:rPr>
            </w:pPr>
          </w:p>
        </w:tc>
      </w:tr>
    </w:tbl>
    <w:p w14:paraId="53DE86C1" w14:textId="487C33D0" w:rsidR="00F55A77" w:rsidRDefault="00F55A77" w:rsidP="00F55A77">
      <w:pPr>
        <w:pStyle w:val="af1"/>
        <w:rPr>
          <w:rStyle w:val="afa"/>
          <w:sz w:val="24"/>
          <w:szCs w:val="24"/>
        </w:rPr>
      </w:pPr>
    </w:p>
    <w:p w14:paraId="5FDC81FC" w14:textId="29738F11" w:rsidR="00BB2892" w:rsidRDefault="00BB2892" w:rsidP="00F55A77">
      <w:pPr>
        <w:pStyle w:val="af1"/>
        <w:rPr>
          <w:rStyle w:val="afa"/>
          <w:sz w:val="24"/>
          <w:szCs w:val="24"/>
        </w:rPr>
      </w:pPr>
    </w:p>
    <w:p w14:paraId="514455F1" w14:textId="45A1E56D" w:rsidR="00BB2892" w:rsidRDefault="00BB2892" w:rsidP="00F55A77">
      <w:pPr>
        <w:pStyle w:val="af1"/>
        <w:rPr>
          <w:rStyle w:val="afa"/>
          <w:sz w:val="24"/>
          <w:szCs w:val="24"/>
        </w:rPr>
      </w:pPr>
    </w:p>
    <w:p w14:paraId="6EEB6F7F" w14:textId="5921405D" w:rsidR="00BB2892" w:rsidRDefault="00BB2892" w:rsidP="00F55A77">
      <w:pPr>
        <w:pStyle w:val="af1"/>
        <w:rPr>
          <w:rStyle w:val="afa"/>
          <w:sz w:val="24"/>
          <w:szCs w:val="24"/>
        </w:rPr>
      </w:pPr>
    </w:p>
    <w:p w14:paraId="6BAF18E8" w14:textId="375B766A" w:rsidR="00BB2892" w:rsidRDefault="00BB2892" w:rsidP="00F55A77">
      <w:pPr>
        <w:pStyle w:val="af1"/>
        <w:rPr>
          <w:rStyle w:val="afa"/>
          <w:sz w:val="24"/>
          <w:szCs w:val="24"/>
        </w:rPr>
      </w:pPr>
    </w:p>
    <w:p w14:paraId="4ADA9D58" w14:textId="3FD314D5" w:rsidR="00BB2892" w:rsidRDefault="00BB2892" w:rsidP="00F55A77">
      <w:pPr>
        <w:pStyle w:val="af1"/>
        <w:rPr>
          <w:rStyle w:val="afa"/>
          <w:sz w:val="24"/>
          <w:szCs w:val="24"/>
        </w:rPr>
      </w:pPr>
    </w:p>
    <w:p w14:paraId="1FD2FD62" w14:textId="7C4F4F72" w:rsidR="00BB2892" w:rsidRDefault="00BB2892" w:rsidP="00F55A77">
      <w:pPr>
        <w:pStyle w:val="af1"/>
        <w:rPr>
          <w:rStyle w:val="afa"/>
          <w:sz w:val="24"/>
          <w:szCs w:val="24"/>
        </w:rPr>
      </w:pPr>
    </w:p>
    <w:p w14:paraId="09A7C71F" w14:textId="048EA9BC" w:rsidR="00BB2892" w:rsidRDefault="00BB2892" w:rsidP="00F55A77">
      <w:pPr>
        <w:pStyle w:val="af1"/>
        <w:rPr>
          <w:rStyle w:val="afa"/>
          <w:sz w:val="24"/>
          <w:szCs w:val="24"/>
        </w:rPr>
      </w:pPr>
    </w:p>
    <w:p w14:paraId="701250FC" w14:textId="09B9BC86" w:rsidR="00BB2892" w:rsidRDefault="00BB2892" w:rsidP="00F55A77">
      <w:pPr>
        <w:pStyle w:val="af1"/>
        <w:rPr>
          <w:rStyle w:val="afa"/>
          <w:sz w:val="24"/>
          <w:szCs w:val="24"/>
        </w:rPr>
      </w:pPr>
    </w:p>
    <w:p w14:paraId="35822697" w14:textId="5D0F3463" w:rsidR="00BB2892" w:rsidRDefault="00BB2892" w:rsidP="00F55A77">
      <w:pPr>
        <w:pStyle w:val="af1"/>
        <w:rPr>
          <w:rStyle w:val="afa"/>
          <w:sz w:val="24"/>
          <w:szCs w:val="24"/>
        </w:rPr>
      </w:pPr>
    </w:p>
    <w:p w14:paraId="2B59A963" w14:textId="29C3F243" w:rsidR="00BB2892" w:rsidRDefault="00BB2892" w:rsidP="00F55A77">
      <w:pPr>
        <w:pStyle w:val="af1"/>
        <w:rPr>
          <w:rStyle w:val="afa"/>
          <w:sz w:val="24"/>
          <w:szCs w:val="24"/>
        </w:rPr>
      </w:pPr>
    </w:p>
    <w:p w14:paraId="5D31D020" w14:textId="5B0A4905" w:rsidR="00BB2892" w:rsidRDefault="00BB2892" w:rsidP="00F55A77">
      <w:pPr>
        <w:pStyle w:val="af1"/>
        <w:rPr>
          <w:rStyle w:val="afa"/>
          <w:sz w:val="24"/>
          <w:szCs w:val="24"/>
        </w:rPr>
      </w:pPr>
    </w:p>
    <w:p w14:paraId="34A02626" w14:textId="7EE457C4" w:rsidR="00BB2892" w:rsidRDefault="00BB2892" w:rsidP="00F55A77">
      <w:pPr>
        <w:pStyle w:val="af1"/>
        <w:rPr>
          <w:rStyle w:val="afa"/>
          <w:sz w:val="24"/>
          <w:szCs w:val="24"/>
        </w:rPr>
      </w:pPr>
    </w:p>
    <w:p w14:paraId="190803D9" w14:textId="6388693B" w:rsidR="00BB2892" w:rsidRDefault="00BB2892" w:rsidP="00F55A77">
      <w:pPr>
        <w:pStyle w:val="af1"/>
        <w:rPr>
          <w:rStyle w:val="afa"/>
          <w:sz w:val="24"/>
          <w:szCs w:val="24"/>
        </w:rPr>
      </w:pPr>
    </w:p>
    <w:p w14:paraId="0339EEA1" w14:textId="60844312" w:rsidR="00BB2892" w:rsidRDefault="00BB2892" w:rsidP="00F55A77">
      <w:pPr>
        <w:pStyle w:val="af1"/>
        <w:rPr>
          <w:rStyle w:val="afa"/>
          <w:sz w:val="24"/>
          <w:szCs w:val="24"/>
        </w:rPr>
      </w:pPr>
    </w:p>
    <w:p w14:paraId="4D0DE64D" w14:textId="294903DF" w:rsidR="00BB2892" w:rsidRDefault="00BB2892" w:rsidP="00F55A77">
      <w:pPr>
        <w:pStyle w:val="af1"/>
        <w:rPr>
          <w:rStyle w:val="afa"/>
          <w:sz w:val="24"/>
          <w:szCs w:val="24"/>
        </w:rPr>
      </w:pPr>
    </w:p>
    <w:p w14:paraId="4BD08BD3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79B4694A" w14:textId="2F0995BE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  <w:r w:rsidRPr="00C07681">
        <w:rPr>
          <w:rStyle w:val="afa"/>
          <w:sz w:val="24"/>
          <w:szCs w:val="24"/>
        </w:rPr>
        <w:t>Сравнительный анализ контрольно-срезовых работ по истории:</w:t>
      </w:r>
    </w:p>
    <w:tbl>
      <w:tblPr>
        <w:tblStyle w:val="ad"/>
        <w:tblpPr w:leftFromText="180" w:rightFromText="180" w:vertAnchor="text" w:horzAnchor="margin" w:tblpY="37"/>
        <w:tblW w:w="12328" w:type="dxa"/>
        <w:tblLayout w:type="fixed"/>
        <w:tblLook w:val="04A0" w:firstRow="1" w:lastRow="0" w:firstColumn="1" w:lastColumn="0" w:noHBand="0" w:noVBand="1"/>
      </w:tblPr>
      <w:tblGrid>
        <w:gridCol w:w="1134"/>
        <w:gridCol w:w="988"/>
        <w:gridCol w:w="850"/>
        <w:gridCol w:w="709"/>
        <w:gridCol w:w="850"/>
        <w:gridCol w:w="993"/>
        <w:gridCol w:w="708"/>
        <w:gridCol w:w="851"/>
        <w:gridCol w:w="992"/>
        <w:gridCol w:w="709"/>
        <w:gridCol w:w="850"/>
        <w:gridCol w:w="832"/>
        <w:gridCol w:w="19"/>
        <w:gridCol w:w="1824"/>
        <w:gridCol w:w="19"/>
      </w:tblGrid>
      <w:tr w:rsidR="00F55A77" w:rsidRPr="00C07681" w14:paraId="4B0233AB" w14:textId="77777777" w:rsidTr="00F55A77">
        <w:tc>
          <w:tcPr>
            <w:tcW w:w="1134" w:type="dxa"/>
            <w:vMerge w:val="restart"/>
          </w:tcPr>
          <w:p w14:paraId="1938296E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класс</w:t>
            </w:r>
          </w:p>
        </w:tc>
        <w:tc>
          <w:tcPr>
            <w:tcW w:w="988" w:type="dxa"/>
          </w:tcPr>
          <w:p w14:paraId="1A9A2A05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Кол-во уч-ся по списку</w:t>
            </w:r>
          </w:p>
        </w:tc>
        <w:tc>
          <w:tcPr>
            <w:tcW w:w="850" w:type="dxa"/>
          </w:tcPr>
          <w:p w14:paraId="274AB91E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Кол-во работ</w:t>
            </w:r>
          </w:p>
        </w:tc>
        <w:tc>
          <w:tcPr>
            <w:tcW w:w="255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78AC6952" w14:textId="78BC7590" w:rsidR="00F55A77" w:rsidRPr="00C07681" w:rsidRDefault="001943D0" w:rsidP="00F55A77">
            <w:pPr>
              <w:pStyle w:val="af1"/>
              <w:rPr>
                <w:rStyle w:val="afa"/>
                <w:b w:val="0"/>
              </w:rPr>
            </w:pPr>
            <w:r>
              <w:rPr>
                <w:rStyle w:val="afa"/>
              </w:rPr>
              <w:t xml:space="preserve">2 </w:t>
            </w:r>
            <w:r w:rsidR="00F55A77" w:rsidRPr="00C07681">
              <w:rPr>
                <w:rStyle w:val="afa"/>
              </w:rPr>
              <w:t>четв.</w:t>
            </w:r>
          </w:p>
        </w:tc>
        <w:tc>
          <w:tcPr>
            <w:tcW w:w="25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09515C30" w14:textId="5140A34A" w:rsidR="00F55A77" w:rsidRPr="00C07681" w:rsidRDefault="001943D0" w:rsidP="00F55A77">
            <w:pPr>
              <w:pStyle w:val="af1"/>
              <w:rPr>
                <w:rStyle w:val="afa"/>
                <w:b w:val="0"/>
              </w:rPr>
            </w:pPr>
            <w:r>
              <w:rPr>
                <w:rStyle w:val="afa"/>
              </w:rPr>
              <w:t>3</w:t>
            </w:r>
            <w:r w:rsidR="00F55A77" w:rsidRPr="00C07681">
              <w:rPr>
                <w:rStyle w:val="afa"/>
              </w:rPr>
              <w:t xml:space="preserve"> четв.</w:t>
            </w:r>
          </w:p>
        </w:tc>
        <w:tc>
          <w:tcPr>
            <w:tcW w:w="2410" w:type="dxa"/>
            <w:gridSpan w:val="4"/>
          </w:tcPr>
          <w:p w14:paraId="114A5869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Динамика (1 и 2)</w:t>
            </w:r>
          </w:p>
        </w:tc>
        <w:tc>
          <w:tcPr>
            <w:tcW w:w="1843" w:type="dxa"/>
            <w:gridSpan w:val="2"/>
          </w:tcPr>
          <w:p w14:paraId="6C2E65BF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учитель</w:t>
            </w:r>
          </w:p>
        </w:tc>
      </w:tr>
      <w:tr w:rsidR="001943D0" w:rsidRPr="00C07681" w14:paraId="6B5CB9CC" w14:textId="77777777" w:rsidTr="00F55A77">
        <w:trPr>
          <w:gridAfter w:val="1"/>
          <w:wAfter w:w="19" w:type="dxa"/>
        </w:trPr>
        <w:tc>
          <w:tcPr>
            <w:tcW w:w="1134" w:type="dxa"/>
            <w:vMerge/>
          </w:tcPr>
          <w:p w14:paraId="2E84F486" w14:textId="77777777" w:rsidR="001943D0" w:rsidRPr="00C07681" w:rsidRDefault="001943D0" w:rsidP="001943D0">
            <w:pPr>
              <w:pStyle w:val="af1"/>
              <w:rPr>
                <w:rStyle w:val="afa"/>
                <w:b w:val="0"/>
              </w:rPr>
            </w:pPr>
          </w:p>
        </w:tc>
        <w:tc>
          <w:tcPr>
            <w:tcW w:w="988" w:type="dxa"/>
          </w:tcPr>
          <w:p w14:paraId="3DA58482" w14:textId="77777777" w:rsidR="001943D0" w:rsidRPr="00C07681" w:rsidRDefault="001943D0" w:rsidP="001943D0">
            <w:pPr>
              <w:pStyle w:val="af1"/>
              <w:rPr>
                <w:rStyle w:val="afa"/>
                <w:b w:val="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1D9422D" w14:textId="77777777" w:rsidR="001943D0" w:rsidRPr="00C07681" w:rsidRDefault="001943D0" w:rsidP="001943D0">
            <w:pPr>
              <w:pStyle w:val="af1"/>
              <w:rPr>
                <w:rStyle w:val="afa"/>
                <w:b w:val="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56CC6EBF" w14:textId="659C89B3" w:rsidR="001943D0" w:rsidRPr="00C07681" w:rsidRDefault="001943D0" w:rsidP="001943D0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усп.</w:t>
            </w:r>
          </w:p>
        </w:tc>
        <w:tc>
          <w:tcPr>
            <w:tcW w:w="850" w:type="dxa"/>
            <w:vAlign w:val="center"/>
          </w:tcPr>
          <w:p w14:paraId="7BC16A47" w14:textId="6E6269D7" w:rsidR="001943D0" w:rsidRPr="00C07681" w:rsidRDefault="001943D0" w:rsidP="001943D0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кач.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46171E47" w14:textId="599F9D08" w:rsidR="001943D0" w:rsidRPr="00C07681" w:rsidRDefault="001943D0" w:rsidP="001943D0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Ср.б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7FF166A0" w14:textId="77777777" w:rsidR="001943D0" w:rsidRPr="00C07681" w:rsidRDefault="001943D0" w:rsidP="001943D0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усп.</w:t>
            </w:r>
          </w:p>
        </w:tc>
        <w:tc>
          <w:tcPr>
            <w:tcW w:w="851" w:type="dxa"/>
            <w:vAlign w:val="center"/>
          </w:tcPr>
          <w:p w14:paraId="6AFB0A59" w14:textId="77777777" w:rsidR="001943D0" w:rsidRPr="00C07681" w:rsidRDefault="001943D0" w:rsidP="001943D0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кач.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3BC8ECD9" w14:textId="77777777" w:rsidR="001943D0" w:rsidRPr="00C07681" w:rsidRDefault="001943D0" w:rsidP="001943D0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Ср.б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263305B1" w14:textId="77777777" w:rsidR="001943D0" w:rsidRPr="00C07681" w:rsidRDefault="001943D0" w:rsidP="001943D0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усп.</w:t>
            </w:r>
          </w:p>
        </w:tc>
        <w:tc>
          <w:tcPr>
            <w:tcW w:w="850" w:type="dxa"/>
            <w:vAlign w:val="center"/>
          </w:tcPr>
          <w:p w14:paraId="0E6E2E5F" w14:textId="77777777" w:rsidR="001943D0" w:rsidRPr="00C07681" w:rsidRDefault="001943D0" w:rsidP="001943D0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кач.</w:t>
            </w:r>
          </w:p>
        </w:tc>
        <w:tc>
          <w:tcPr>
            <w:tcW w:w="832" w:type="dxa"/>
            <w:tcBorders>
              <w:right w:val="single" w:sz="18" w:space="0" w:color="auto"/>
            </w:tcBorders>
            <w:vAlign w:val="center"/>
          </w:tcPr>
          <w:p w14:paraId="33F5A889" w14:textId="77777777" w:rsidR="001943D0" w:rsidRPr="00C07681" w:rsidRDefault="001943D0" w:rsidP="001943D0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Ср.б</w:t>
            </w:r>
          </w:p>
        </w:tc>
        <w:tc>
          <w:tcPr>
            <w:tcW w:w="1843" w:type="dxa"/>
            <w:gridSpan w:val="2"/>
          </w:tcPr>
          <w:p w14:paraId="724F682F" w14:textId="77777777" w:rsidR="001943D0" w:rsidRPr="00C07681" w:rsidRDefault="001943D0" w:rsidP="001943D0">
            <w:pPr>
              <w:pStyle w:val="af1"/>
              <w:rPr>
                <w:rStyle w:val="afa"/>
                <w:b w:val="0"/>
              </w:rPr>
            </w:pPr>
          </w:p>
        </w:tc>
      </w:tr>
      <w:tr w:rsidR="001943D0" w:rsidRPr="00C07681" w14:paraId="75DB6855" w14:textId="77777777" w:rsidTr="00F55A7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5F50C882" w14:textId="77777777" w:rsidR="001943D0" w:rsidRPr="00C07681" w:rsidRDefault="001943D0" w:rsidP="001943D0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lastRenderedPageBreak/>
              <w:t>5</w:t>
            </w:r>
          </w:p>
        </w:tc>
        <w:tc>
          <w:tcPr>
            <w:tcW w:w="988" w:type="dxa"/>
          </w:tcPr>
          <w:p w14:paraId="392917BE" w14:textId="77777777" w:rsidR="001943D0" w:rsidRPr="00C07681" w:rsidRDefault="001943D0" w:rsidP="001943D0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12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88098CE" w14:textId="7639F055" w:rsidR="001943D0" w:rsidRPr="00C07681" w:rsidRDefault="001943D0" w:rsidP="001943D0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8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78730D4B" w14:textId="5CC5B7E0" w:rsidR="001943D0" w:rsidRPr="00C07681" w:rsidRDefault="001943D0" w:rsidP="001943D0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80</w:t>
            </w:r>
          </w:p>
        </w:tc>
        <w:tc>
          <w:tcPr>
            <w:tcW w:w="850" w:type="dxa"/>
          </w:tcPr>
          <w:p w14:paraId="70D1FD30" w14:textId="3BE5C735" w:rsidR="001943D0" w:rsidRPr="00C07681" w:rsidRDefault="001943D0" w:rsidP="001943D0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50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42EB1FE3" w14:textId="2AB8980A" w:rsidR="001943D0" w:rsidRPr="00C07681" w:rsidRDefault="001943D0" w:rsidP="001943D0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3,3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51330E45" w14:textId="22A5A977" w:rsidR="001943D0" w:rsidRPr="00C07681" w:rsidRDefault="001943D0" w:rsidP="001943D0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>7</w:t>
            </w:r>
          </w:p>
        </w:tc>
        <w:tc>
          <w:tcPr>
            <w:tcW w:w="851" w:type="dxa"/>
          </w:tcPr>
          <w:p w14:paraId="2EB75FDC" w14:textId="6724AE4A" w:rsidR="001943D0" w:rsidRPr="00C07681" w:rsidRDefault="001943D0" w:rsidP="001943D0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Fonts w:ascii="Arial Narrow" w:hAnsi="Arial Narrow"/>
              </w:rPr>
              <w:t>87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4BE538E3" w14:textId="1C183FA6" w:rsidR="001943D0" w:rsidRPr="00C07681" w:rsidRDefault="001943D0" w:rsidP="001943D0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Fonts w:ascii="Arial Narrow" w:hAnsi="Arial Narrow"/>
              </w:rPr>
              <w:t>4</w:t>
            </w:r>
            <w:r w:rsidRPr="00C07681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3C43E9F" w14:textId="274A28C1" w:rsidR="001943D0" w:rsidRPr="00C07681" w:rsidRDefault="00C31309" w:rsidP="001943D0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+7</w:t>
            </w:r>
          </w:p>
        </w:tc>
        <w:tc>
          <w:tcPr>
            <w:tcW w:w="850" w:type="dxa"/>
          </w:tcPr>
          <w:p w14:paraId="0AA331A8" w14:textId="1D579B93" w:rsidR="001943D0" w:rsidRPr="00C07681" w:rsidRDefault="001943D0" w:rsidP="001943D0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 xml:space="preserve">+ </w:t>
            </w:r>
            <w:r w:rsidR="00C31309">
              <w:rPr>
                <w:rStyle w:val="afa"/>
                <w:b w:val="0"/>
                <w:bCs w:val="0"/>
              </w:rPr>
              <w:t>3</w:t>
            </w:r>
            <w:r w:rsidRPr="00C07681">
              <w:rPr>
                <w:rStyle w:val="afa"/>
                <w:b w:val="0"/>
                <w:bCs w:val="0"/>
              </w:rPr>
              <w:t>7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31B4AFFB" w14:textId="61B22F7C" w:rsidR="001943D0" w:rsidRPr="00C07681" w:rsidRDefault="00C31309" w:rsidP="001943D0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+1,1</w:t>
            </w:r>
          </w:p>
        </w:tc>
        <w:tc>
          <w:tcPr>
            <w:tcW w:w="1843" w:type="dxa"/>
            <w:gridSpan w:val="2"/>
            <w:vAlign w:val="center"/>
          </w:tcPr>
          <w:p w14:paraId="7BD001A1" w14:textId="77777777" w:rsidR="001943D0" w:rsidRPr="00C07681" w:rsidRDefault="001943D0" w:rsidP="001943D0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Терхоева Л.М.</w:t>
            </w:r>
          </w:p>
        </w:tc>
      </w:tr>
      <w:tr w:rsidR="00C31309" w:rsidRPr="00C07681" w14:paraId="05FDCEAF" w14:textId="77777777" w:rsidTr="00F55A7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7D3E85FA" w14:textId="77777777" w:rsidR="00C31309" w:rsidRPr="00C07681" w:rsidRDefault="00C31309" w:rsidP="00C31309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6</w:t>
            </w:r>
          </w:p>
        </w:tc>
        <w:tc>
          <w:tcPr>
            <w:tcW w:w="988" w:type="dxa"/>
          </w:tcPr>
          <w:p w14:paraId="62A6C6D2" w14:textId="77777777" w:rsidR="00C31309" w:rsidRPr="00C07681" w:rsidRDefault="00C31309" w:rsidP="00C31309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332661FF" w14:textId="77777777" w:rsidR="00C31309" w:rsidRPr="00C07681" w:rsidRDefault="00C31309" w:rsidP="00C31309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628A4934" w14:textId="4BA16168" w:rsidR="00C31309" w:rsidRPr="00C07681" w:rsidRDefault="00C31309" w:rsidP="00C31309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6E273A5C" w14:textId="1028B9C0" w:rsidR="00C31309" w:rsidRPr="00C07681" w:rsidRDefault="00C31309" w:rsidP="00C31309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66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71F6DFE4" w14:textId="69B8EC95" w:rsidR="00C31309" w:rsidRPr="00C07681" w:rsidRDefault="00C31309" w:rsidP="00C31309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3,6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26F8336D" w14:textId="77777777" w:rsidR="00C31309" w:rsidRPr="00C07681" w:rsidRDefault="00C31309" w:rsidP="00C31309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1AD9B158" w14:textId="77777777" w:rsidR="00C31309" w:rsidRPr="00C07681" w:rsidRDefault="00C31309" w:rsidP="00C31309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66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2C754128" w14:textId="77777777" w:rsidR="00C31309" w:rsidRPr="00C07681" w:rsidRDefault="00C31309" w:rsidP="00C31309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3,6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9515A3F" w14:textId="77777777" w:rsidR="00C31309" w:rsidRPr="00C07681" w:rsidRDefault="00C31309" w:rsidP="00C31309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30FFFE00" w14:textId="50216774" w:rsidR="00C31309" w:rsidRPr="00C07681" w:rsidRDefault="00C31309" w:rsidP="00C31309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67C01B0B" w14:textId="5E8B0470" w:rsidR="00C31309" w:rsidRPr="00C07681" w:rsidRDefault="00C31309" w:rsidP="00C31309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14:paraId="4FDA550E" w14:textId="77777777" w:rsidR="00C31309" w:rsidRPr="00C07681" w:rsidRDefault="00C31309" w:rsidP="00C31309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Терхоева Л.М.</w:t>
            </w:r>
          </w:p>
        </w:tc>
      </w:tr>
      <w:tr w:rsidR="001943D0" w:rsidRPr="00C07681" w14:paraId="3E2981AC" w14:textId="77777777" w:rsidTr="00F55A7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74EEC5D2" w14:textId="77777777" w:rsidR="001943D0" w:rsidRPr="00C07681" w:rsidRDefault="001943D0" w:rsidP="001943D0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7</w:t>
            </w:r>
          </w:p>
        </w:tc>
        <w:tc>
          <w:tcPr>
            <w:tcW w:w="988" w:type="dxa"/>
          </w:tcPr>
          <w:p w14:paraId="0727F69D" w14:textId="77777777" w:rsidR="001943D0" w:rsidRPr="00C07681" w:rsidRDefault="001943D0" w:rsidP="001943D0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4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232C991D" w14:textId="77777777" w:rsidR="001943D0" w:rsidRPr="00C07681" w:rsidRDefault="001943D0" w:rsidP="001943D0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0FAAA3B" w14:textId="513365CB" w:rsidR="001943D0" w:rsidRPr="00C07681" w:rsidRDefault="001943D0" w:rsidP="001943D0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2B6151DB" w14:textId="741029A5" w:rsidR="001943D0" w:rsidRPr="00C07681" w:rsidRDefault="001943D0" w:rsidP="001943D0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66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4F8E0FC8" w14:textId="34CE7D6B" w:rsidR="001943D0" w:rsidRPr="00C07681" w:rsidRDefault="001943D0" w:rsidP="001943D0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3,6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18004D1A" w14:textId="77777777" w:rsidR="001943D0" w:rsidRPr="00C07681" w:rsidRDefault="001943D0" w:rsidP="001943D0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5E9AADB8" w14:textId="590F0C4E" w:rsidR="001943D0" w:rsidRPr="00C07681" w:rsidRDefault="001943D0" w:rsidP="001943D0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Fonts w:ascii="Arial Narrow" w:hAnsi="Arial Narrow"/>
              </w:rPr>
              <w:t>75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6F074C6C" w14:textId="5D61AAA5" w:rsidR="001943D0" w:rsidRPr="00C07681" w:rsidRDefault="001943D0" w:rsidP="001943D0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60BD09C" w14:textId="77777777" w:rsidR="001943D0" w:rsidRPr="00C07681" w:rsidRDefault="001943D0" w:rsidP="001943D0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0E4EB070" w14:textId="4956F9BE" w:rsidR="001943D0" w:rsidRPr="009A7927" w:rsidRDefault="009A7927" w:rsidP="001943D0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+9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7BD38244" w14:textId="30AF99CA" w:rsidR="001943D0" w:rsidRPr="00C07681" w:rsidRDefault="001943D0" w:rsidP="001943D0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 xml:space="preserve">+ </w:t>
            </w:r>
            <w:r w:rsidR="009A7927">
              <w:rPr>
                <w:rStyle w:val="afa"/>
                <w:b w:val="0"/>
                <w:bCs w:val="0"/>
              </w:rPr>
              <w:t>0,4</w:t>
            </w:r>
          </w:p>
        </w:tc>
        <w:tc>
          <w:tcPr>
            <w:tcW w:w="1843" w:type="dxa"/>
            <w:gridSpan w:val="2"/>
            <w:vAlign w:val="center"/>
          </w:tcPr>
          <w:p w14:paraId="7C3952C6" w14:textId="77777777" w:rsidR="001943D0" w:rsidRPr="00C07681" w:rsidRDefault="001943D0" w:rsidP="001943D0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Терхоева Л.М.</w:t>
            </w:r>
          </w:p>
        </w:tc>
      </w:tr>
      <w:tr w:rsidR="001943D0" w:rsidRPr="00C07681" w14:paraId="12EA25A3" w14:textId="77777777" w:rsidTr="00F55A7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5960742E" w14:textId="77777777" w:rsidR="001943D0" w:rsidRPr="00C07681" w:rsidRDefault="001943D0" w:rsidP="001943D0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8</w:t>
            </w:r>
          </w:p>
        </w:tc>
        <w:tc>
          <w:tcPr>
            <w:tcW w:w="988" w:type="dxa"/>
          </w:tcPr>
          <w:p w14:paraId="6455FA9A" w14:textId="77777777" w:rsidR="001943D0" w:rsidRPr="00C07681" w:rsidRDefault="001943D0" w:rsidP="001943D0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17BC361" w14:textId="77777777" w:rsidR="001943D0" w:rsidRPr="00C07681" w:rsidRDefault="001943D0" w:rsidP="001943D0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14034D7D" w14:textId="666DDB63" w:rsidR="001943D0" w:rsidRPr="00C07681" w:rsidRDefault="001943D0" w:rsidP="001943D0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5DC06171" w14:textId="7E631CA4" w:rsidR="001943D0" w:rsidRPr="00C07681" w:rsidRDefault="001943D0" w:rsidP="001943D0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50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38670C42" w14:textId="54460E40" w:rsidR="001943D0" w:rsidRPr="00C07681" w:rsidRDefault="001943D0" w:rsidP="001943D0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3,6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644E2281" w14:textId="77777777" w:rsidR="001943D0" w:rsidRPr="00C07681" w:rsidRDefault="001943D0" w:rsidP="001943D0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248EA999" w14:textId="75B224B8" w:rsidR="001943D0" w:rsidRPr="00C07681" w:rsidRDefault="001943D0" w:rsidP="001943D0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100D1A4B" w14:textId="724D62FE" w:rsidR="001943D0" w:rsidRPr="00C07681" w:rsidRDefault="001943D0" w:rsidP="001943D0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61B65C34" w14:textId="50891578" w:rsidR="001943D0" w:rsidRPr="00C07681" w:rsidRDefault="009A7927" w:rsidP="001943D0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2BFC1022" w14:textId="4DF060AC" w:rsidR="001943D0" w:rsidRPr="00C07681" w:rsidRDefault="009A7927" w:rsidP="001943D0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+50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0003A8A5" w14:textId="5C0526B2" w:rsidR="001943D0" w:rsidRPr="00C07681" w:rsidRDefault="001943D0" w:rsidP="001943D0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+ 0,</w:t>
            </w:r>
            <w:r w:rsidR="009A7927">
              <w:rPr>
                <w:rStyle w:val="afa"/>
                <w:b w:val="0"/>
                <w:bCs w:val="0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14:paraId="27696F93" w14:textId="77777777" w:rsidR="001943D0" w:rsidRPr="00C07681" w:rsidRDefault="001943D0" w:rsidP="001943D0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Терхоева Л.М.</w:t>
            </w:r>
          </w:p>
        </w:tc>
      </w:tr>
      <w:tr w:rsidR="001943D0" w:rsidRPr="00C07681" w14:paraId="34666FC5" w14:textId="77777777" w:rsidTr="00F55A7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3BB2873D" w14:textId="77777777" w:rsidR="001943D0" w:rsidRPr="00C07681" w:rsidRDefault="001943D0" w:rsidP="001943D0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9</w:t>
            </w:r>
          </w:p>
        </w:tc>
        <w:tc>
          <w:tcPr>
            <w:tcW w:w="988" w:type="dxa"/>
          </w:tcPr>
          <w:p w14:paraId="4AFB0703" w14:textId="77777777" w:rsidR="001943D0" w:rsidRPr="00C07681" w:rsidRDefault="001943D0" w:rsidP="001943D0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6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B48EA24" w14:textId="77777777" w:rsidR="001943D0" w:rsidRPr="00C07681" w:rsidRDefault="001943D0" w:rsidP="001943D0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6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574B17B5" w14:textId="1EF210E6" w:rsidR="001943D0" w:rsidRPr="00C07681" w:rsidRDefault="001943D0" w:rsidP="001943D0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76D9502B" w14:textId="6D34D64B" w:rsidR="001943D0" w:rsidRPr="00C07681" w:rsidRDefault="001943D0" w:rsidP="001943D0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50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09E58486" w14:textId="721BCE7F" w:rsidR="001943D0" w:rsidRPr="00C07681" w:rsidRDefault="001943D0" w:rsidP="001943D0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3,5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4519C8BE" w14:textId="77777777" w:rsidR="001943D0" w:rsidRPr="00C07681" w:rsidRDefault="001943D0" w:rsidP="001943D0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0937067B" w14:textId="77777777" w:rsidR="001943D0" w:rsidRPr="00C07681" w:rsidRDefault="001943D0" w:rsidP="001943D0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50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1F004DEA" w14:textId="77777777" w:rsidR="001943D0" w:rsidRPr="00C07681" w:rsidRDefault="001943D0" w:rsidP="001943D0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3,5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69B9CA72" w14:textId="41C8EEB5" w:rsidR="001943D0" w:rsidRPr="00C07681" w:rsidRDefault="009A7927" w:rsidP="001943D0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17985959" w14:textId="12E86932" w:rsidR="001943D0" w:rsidRPr="00C07681" w:rsidRDefault="009A7927" w:rsidP="001943D0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4AA86E51" w14:textId="7D0FCCC8" w:rsidR="001943D0" w:rsidRPr="00C07681" w:rsidRDefault="009A7927" w:rsidP="001943D0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14:paraId="3A9D021A" w14:textId="77777777" w:rsidR="001943D0" w:rsidRPr="00C07681" w:rsidRDefault="001943D0" w:rsidP="001943D0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Терхоева Л.М.</w:t>
            </w:r>
          </w:p>
        </w:tc>
      </w:tr>
      <w:tr w:rsidR="00883E5C" w:rsidRPr="00C07681" w14:paraId="57BC80D9" w14:textId="77777777" w:rsidTr="00F55A77">
        <w:trPr>
          <w:gridAfter w:val="1"/>
          <w:wAfter w:w="19" w:type="dxa"/>
          <w:trHeight w:val="146"/>
        </w:trPr>
        <w:tc>
          <w:tcPr>
            <w:tcW w:w="1134" w:type="dxa"/>
            <w:vAlign w:val="center"/>
          </w:tcPr>
          <w:p w14:paraId="58DAA79D" w14:textId="77777777" w:rsidR="00883E5C" w:rsidRPr="00C07681" w:rsidRDefault="00883E5C" w:rsidP="00883E5C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ИТОГО</w:t>
            </w:r>
          </w:p>
        </w:tc>
        <w:tc>
          <w:tcPr>
            <w:tcW w:w="988" w:type="dxa"/>
          </w:tcPr>
          <w:p w14:paraId="575D2413" w14:textId="77777777" w:rsidR="00883E5C" w:rsidRPr="00C07681" w:rsidRDefault="00883E5C" w:rsidP="00883E5C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28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2B3DD847" w14:textId="77777777" w:rsidR="00883E5C" w:rsidRPr="00C07681" w:rsidRDefault="00883E5C" w:rsidP="00883E5C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28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7E9EDA6E" w14:textId="0550BE88" w:rsidR="00883E5C" w:rsidRPr="00C07681" w:rsidRDefault="00883E5C" w:rsidP="00883E5C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Fonts w:ascii="Arial Narrow" w:hAnsi="Arial Narrow"/>
                <w:b/>
              </w:rPr>
              <w:t>86</w:t>
            </w:r>
          </w:p>
        </w:tc>
        <w:tc>
          <w:tcPr>
            <w:tcW w:w="850" w:type="dxa"/>
          </w:tcPr>
          <w:p w14:paraId="2F2EA878" w14:textId="6715E175" w:rsidR="00883E5C" w:rsidRPr="00C07681" w:rsidRDefault="00883E5C" w:rsidP="00883E5C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Fonts w:ascii="Arial Narrow" w:hAnsi="Arial Narrow"/>
                <w:b/>
              </w:rPr>
              <w:t>48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2C01DCD6" w14:textId="6FBD9055" w:rsidR="00883E5C" w:rsidRPr="00C07681" w:rsidRDefault="00883E5C" w:rsidP="00883E5C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Fonts w:ascii="Arial Narrow" w:hAnsi="Arial Narrow"/>
                <w:b/>
              </w:rPr>
              <w:t>3,4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5E81BE07" w14:textId="36065964" w:rsidR="00883E5C" w:rsidRPr="00C07681" w:rsidRDefault="00883E5C" w:rsidP="00883E5C">
            <w:pPr>
              <w:pStyle w:val="af1"/>
              <w:rPr>
                <w:rStyle w:val="afa"/>
                <w:b w:val="0"/>
              </w:rPr>
            </w:pPr>
            <w:r>
              <w:rPr>
                <w:rFonts w:ascii="Arial Narrow" w:hAnsi="Arial Narrow"/>
                <w:b/>
              </w:rPr>
              <w:t>86</w:t>
            </w:r>
          </w:p>
        </w:tc>
        <w:tc>
          <w:tcPr>
            <w:tcW w:w="851" w:type="dxa"/>
          </w:tcPr>
          <w:p w14:paraId="32640CE7" w14:textId="18FAF2E8" w:rsidR="00883E5C" w:rsidRPr="00C07681" w:rsidRDefault="00883E5C" w:rsidP="00883E5C">
            <w:pPr>
              <w:pStyle w:val="af1"/>
              <w:rPr>
                <w:rStyle w:val="afa"/>
                <w:b w:val="0"/>
              </w:rPr>
            </w:pPr>
            <w:r>
              <w:rPr>
                <w:rFonts w:ascii="Arial Narrow" w:hAnsi="Arial Narrow"/>
                <w:b/>
              </w:rPr>
              <w:t>69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434FC525" w14:textId="77F1F391" w:rsidR="00883E5C" w:rsidRPr="00C07681" w:rsidRDefault="00883E5C" w:rsidP="00883E5C">
            <w:pPr>
              <w:pStyle w:val="af1"/>
              <w:rPr>
                <w:rStyle w:val="afa"/>
                <w:b w:val="0"/>
              </w:rPr>
            </w:pPr>
            <w:r>
              <w:rPr>
                <w:rFonts w:ascii="Arial Narrow" w:hAnsi="Arial Narrow"/>
                <w:b/>
              </w:rPr>
              <w:t>3,5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664B045D" w14:textId="3EC218E0" w:rsidR="00883E5C" w:rsidRPr="00C07681" w:rsidRDefault="00883E5C" w:rsidP="00883E5C">
            <w:pPr>
              <w:pStyle w:val="af1"/>
              <w:rPr>
                <w:rStyle w:val="afa"/>
                <w:b w:val="0"/>
              </w:rPr>
            </w:pPr>
            <w:r>
              <w:rPr>
                <w:rStyle w:val="afa"/>
              </w:rPr>
              <w:t>0</w:t>
            </w:r>
          </w:p>
        </w:tc>
        <w:tc>
          <w:tcPr>
            <w:tcW w:w="850" w:type="dxa"/>
          </w:tcPr>
          <w:p w14:paraId="66F36183" w14:textId="4DC53E6F" w:rsidR="00883E5C" w:rsidRPr="00C07681" w:rsidRDefault="00883E5C" w:rsidP="00883E5C">
            <w:pPr>
              <w:pStyle w:val="af1"/>
              <w:rPr>
                <w:rStyle w:val="afa"/>
                <w:b w:val="0"/>
              </w:rPr>
            </w:pPr>
            <w:r>
              <w:rPr>
                <w:rStyle w:val="afa"/>
              </w:rPr>
              <w:t>+21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21F0D6DA" w14:textId="6D44D3D9" w:rsidR="00883E5C" w:rsidRPr="00C07681" w:rsidRDefault="00883E5C" w:rsidP="00883E5C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 xml:space="preserve"> </w:t>
            </w:r>
            <w:r>
              <w:rPr>
                <w:rStyle w:val="afa"/>
              </w:rPr>
              <w:t>+0,1</w:t>
            </w:r>
          </w:p>
        </w:tc>
        <w:tc>
          <w:tcPr>
            <w:tcW w:w="1843" w:type="dxa"/>
            <w:gridSpan w:val="2"/>
          </w:tcPr>
          <w:p w14:paraId="2F6F3121" w14:textId="77777777" w:rsidR="00883E5C" w:rsidRPr="00C07681" w:rsidRDefault="00883E5C" w:rsidP="00883E5C">
            <w:pPr>
              <w:pStyle w:val="af1"/>
              <w:rPr>
                <w:rStyle w:val="afa"/>
                <w:b w:val="0"/>
              </w:rPr>
            </w:pPr>
          </w:p>
        </w:tc>
      </w:tr>
    </w:tbl>
    <w:p w14:paraId="75A7F812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47E4B251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2B9996EF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3E400992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39BBE91A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78EA53B9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509AD2C6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0837A7BB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2888B43D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51D3AC8B" w14:textId="77777777" w:rsidR="00C07681" w:rsidRDefault="00C07681" w:rsidP="00F55A77">
      <w:pPr>
        <w:pStyle w:val="af1"/>
        <w:rPr>
          <w:rStyle w:val="afa"/>
          <w:sz w:val="24"/>
          <w:szCs w:val="24"/>
        </w:rPr>
      </w:pPr>
    </w:p>
    <w:p w14:paraId="5E94C56D" w14:textId="543D6189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  <w:r w:rsidRPr="00C07681">
        <w:rPr>
          <w:rStyle w:val="afa"/>
          <w:sz w:val="24"/>
          <w:szCs w:val="24"/>
        </w:rPr>
        <w:t>Сравнительный анализ контрольно-срезовых работ по обществознании:</w:t>
      </w:r>
    </w:p>
    <w:tbl>
      <w:tblPr>
        <w:tblStyle w:val="ad"/>
        <w:tblpPr w:leftFromText="180" w:rightFromText="180" w:vertAnchor="text" w:horzAnchor="margin" w:tblpY="37"/>
        <w:tblW w:w="12328" w:type="dxa"/>
        <w:tblLayout w:type="fixed"/>
        <w:tblLook w:val="04A0" w:firstRow="1" w:lastRow="0" w:firstColumn="1" w:lastColumn="0" w:noHBand="0" w:noVBand="1"/>
      </w:tblPr>
      <w:tblGrid>
        <w:gridCol w:w="1134"/>
        <w:gridCol w:w="988"/>
        <w:gridCol w:w="850"/>
        <w:gridCol w:w="709"/>
        <w:gridCol w:w="850"/>
        <w:gridCol w:w="993"/>
        <w:gridCol w:w="708"/>
        <w:gridCol w:w="851"/>
        <w:gridCol w:w="992"/>
        <w:gridCol w:w="709"/>
        <w:gridCol w:w="850"/>
        <w:gridCol w:w="832"/>
        <w:gridCol w:w="19"/>
        <w:gridCol w:w="1824"/>
        <w:gridCol w:w="19"/>
      </w:tblGrid>
      <w:tr w:rsidR="00F55A77" w:rsidRPr="00C07681" w14:paraId="6D5BA716" w14:textId="77777777" w:rsidTr="00F55A77">
        <w:tc>
          <w:tcPr>
            <w:tcW w:w="1134" w:type="dxa"/>
            <w:vMerge w:val="restart"/>
          </w:tcPr>
          <w:p w14:paraId="0C66DC17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класс</w:t>
            </w:r>
          </w:p>
        </w:tc>
        <w:tc>
          <w:tcPr>
            <w:tcW w:w="988" w:type="dxa"/>
          </w:tcPr>
          <w:p w14:paraId="61160AA3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Кол-во уч-ся по списку</w:t>
            </w:r>
          </w:p>
        </w:tc>
        <w:tc>
          <w:tcPr>
            <w:tcW w:w="850" w:type="dxa"/>
          </w:tcPr>
          <w:p w14:paraId="25A2F678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Кол-во работ</w:t>
            </w:r>
          </w:p>
        </w:tc>
        <w:tc>
          <w:tcPr>
            <w:tcW w:w="255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77D6189B" w14:textId="08BFF548" w:rsidR="00F55A77" w:rsidRPr="00C07681" w:rsidRDefault="00C31309" w:rsidP="00F55A77">
            <w:pPr>
              <w:pStyle w:val="af1"/>
              <w:rPr>
                <w:rStyle w:val="afa"/>
                <w:b w:val="0"/>
              </w:rPr>
            </w:pPr>
            <w:r>
              <w:rPr>
                <w:rStyle w:val="afa"/>
              </w:rPr>
              <w:t>2</w:t>
            </w:r>
            <w:r w:rsidR="00F55A77" w:rsidRPr="00C07681">
              <w:rPr>
                <w:rStyle w:val="afa"/>
              </w:rPr>
              <w:t xml:space="preserve"> четв.</w:t>
            </w:r>
          </w:p>
        </w:tc>
        <w:tc>
          <w:tcPr>
            <w:tcW w:w="25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6B7AE94B" w14:textId="3C3FE596" w:rsidR="00F55A77" w:rsidRPr="00C07681" w:rsidRDefault="00C31309" w:rsidP="00F55A77">
            <w:pPr>
              <w:pStyle w:val="af1"/>
              <w:rPr>
                <w:rStyle w:val="afa"/>
                <w:b w:val="0"/>
              </w:rPr>
            </w:pPr>
            <w:r>
              <w:rPr>
                <w:rStyle w:val="afa"/>
              </w:rPr>
              <w:t>3</w:t>
            </w:r>
            <w:r w:rsidR="00F55A77" w:rsidRPr="00C07681">
              <w:rPr>
                <w:rStyle w:val="afa"/>
              </w:rPr>
              <w:t xml:space="preserve"> четв.</w:t>
            </w:r>
          </w:p>
        </w:tc>
        <w:tc>
          <w:tcPr>
            <w:tcW w:w="2410" w:type="dxa"/>
            <w:gridSpan w:val="4"/>
          </w:tcPr>
          <w:p w14:paraId="6554CD2B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Динамика (1 и 2)</w:t>
            </w:r>
          </w:p>
        </w:tc>
        <w:tc>
          <w:tcPr>
            <w:tcW w:w="1843" w:type="dxa"/>
            <w:gridSpan w:val="2"/>
          </w:tcPr>
          <w:p w14:paraId="014FCC42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учитель</w:t>
            </w:r>
          </w:p>
        </w:tc>
      </w:tr>
      <w:tr w:rsidR="00C31309" w:rsidRPr="00C07681" w14:paraId="2ECE59FD" w14:textId="77777777" w:rsidTr="00F55A77">
        <w:trPr>
          <w:gridAfter w:val="1"/>
          <w:wAfter w:w="19" w:type="dxa"/>
          <w:trHeight w:val="723"/>
        </w:trPr>
        <w:tc>
          <w:tcPr>
            <w:tcW w:w="1134" w:type="dxa"/>
            <w:vMerge/>
          </w:tcPr>
          <w:p w14:paraId="7025F026" w14:textId="77777777" w:rsidR="00C31309" w:rsidRPr="00C07681" w:rsidRDefault="00C31309" w:rsidP="00C31309">
            <w:pPr>
              <w:pStyle w:val="af1"/>
              <w:rPr>
                <w:rStyle w:val="afa"/>
                <w:b w:val="0"/>
              </w:rPr>
            </w:pPr>
          </w:p>
        </w:tc>
        <w:tc>
          <w:tcPr>
            <w:tcW w:w="988" w:type="dxa"/>
          </w:tcPr>
          <w:p w14:paraId="7A7AE29A" w14:textId="77777777" w:rsidR="00C31309" w:rsidRPr="00C07681" w:rsidRDefault="00C31309" w:rsidP="00C31309">
            <w:pPr>
              <w:pStyle w:val="af1"/>
              <w:rPr>
                <w:rStyle w:val="afa"/>
                <w:b w:val="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7543770" w14:textId="77777777" w:rsidR="00C31309" w:rsidRPr="00C07681" w:rsidRDefault="00C31309" w:rsidP="00C31309">
            <w:pPr>
              <w:pStyle w:val="af1"/>
              <w:rPr>
                <w:rStyle w:val="afa"/>
                <w:b w:val="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54DFA984" w14:textId="5B092D2A" w:rsidR="00C31309" w:rsidRPr="00C07681" w:rsidRDefault="00C31309" w:rsidP="00C31309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усп.</w:t>
            </w:r>
          </w:p>
        </w:tc>
        <w:tc>
          <w:tcPr>
            <w:tcW w:w="850" w:type="dxa"/>
            <w:vAlign w:val="center"/>
          </w:tcPr>
          <w:p w14:paraId="23770106" w14:textId="1D96E3BF" w:rsidR="00C31309" w:rsidRPr="00C07681" w:rsidRDefault="00C31309" w:rsidP="00C31309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кач.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276F1561" w14:textId="1A8E47E6" w:rsidR="00C31309" w:rsidRPr="00C07681" w:rsidRDefault="00C31309" w:rsidP="00C31309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Ср.б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6B93E7AD" w14:textId="77777777" w:rsidR="00C31309" w:rsidRPr="00C07681" w:rsidRDefault="00C31309" w:rsidP="00C31309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усп.</w:t>
            </w:r>
          </w:p>
        </w:tc>
        <w:tc>
          <w:tcPr>
            <w:tcW w:w="851" w:type="dxa"/>
            <w:vAlign w:val="center"/>
          </w:tcPr>
          <w:p w14:paraId="242BD5F4" w14:textId="77777777" w:rsidR="00C31309" w:rsidRPr="00C07681" w:rsidRDefault="00C31309" w:rsidP="00C31309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кач.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40BBC017" w14:textId="77777777" w:rsidR="00C31309" w:rsidRPr="00C07681" w:rsidRDefault="00C31309" w:rsidP="00C31309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Ср.б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7DC51302" w14:textId="77777777" w:rsidR="00C31309" w:rsidRPr="00C07681" w:rsidRDefault="00C31309" w:rsidP="00C31309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усп.</w:t>
            </w:r>
          </w:p>
        </w:tc>
        <w:tc>
          <w:tcPr>
            <w:tcW w:w="850" w:type="dxa"/>
            <w:vAlign w:val="center"/>
          </w:tcPr>
          <w:p w14:paraId="0C774012" w14:textId="77777777" w:rsidR="00C31309" w:rsidRPr="00C07681" w:rsidRDefault="00C31309" w:rsidP="00C31309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кач.</w:t>
            </w:r>
          </w:p>
        </w:tc>
        <w:tc>
          <w:tcPr>
            <w:tcW w:w="832" w:type="dxa"/>
            <w:tcBorders>
              <w:right w:val="single" w:sz="18" w:space="0" w:color="auto"/>
            </w:tcBorders>
            <w:vAlign w:val="center"/>
          </w:tcPr>
          <w:p w14:paraId="55E1AE42" w14:textId="77777777" w:rsidR="00C31309" w:rsidRPr="00C07681" w:rsidRDefault="00C31309" w:rsidP="00C31309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Ср.б</w:t>
            </w:r>
          </w:p>
        </w:tc>
        <w:tc>
          <w:tcPr>
            <w:tcW w:w="1843" w:type="dxa"/>
            <w:gridSpan w:val="2"/>
          </w:tcPr>
          <w:p w14:paraId="4DE6EAE6" w14:textId="77777777" w:rsidR="00C31309" w:rsidRPr="00C07681" w:rsidRDefault="00C31309" w:rsidP="00C31309">
            <w:pPr>
              <w:pStyle w:val="af1"/>
              <w:rPr>
                <w:rStyle w:val="afa"/>
                <w:b w:val="0"/>
              </w:rPr>
            </w:pPr>
          </w:p>
        </w:tc>
      </w:tr>
      <w:tr w:rsidR="009A7927" w:rsidRPr="00C07681" w14:paraId="5AF8184D" w14:textId="77777777" w:rsidTr="00F55A7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3D5F0FFC" w14:textId="77777777" w:rsidR="009A7927" w:rsidRPr="00C07681" w:rsidRDefault="009A7927" w:rsidP="009A792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6</w:t>
            </w:r>
          </w:p>
        </w:tc>
        <w:tc>
          <w:tcPr>
            <w:tcW w:w="988" w:type="dxa"/>
          </w:tcPr>
          <w:p w14:paraId="02F4FE8F" w14:textId="77777777" w:rsidR="009A7927" w:rsidRPr="00C07681" w:rsidRDefault="009A7927" w:rsidP="009A7927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0BD6566B" w14:textId="443CCEA2" w:rsidR="009A7927" w:rsidRPr="00C07681" w:rsidRDefault="009A7927" w:rsidP="009A7927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2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8BE0FA1" w14:textId="597F7965" w:rsidR="009A7927" w:rsidRPr="00C07681" w:rsidRDefault="009A7927" w:rsidP="009A7927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6E6A6C44" w14:textId="1DE47A5D" w:rsidR="009A7927" w:rsidRPr="00C07681" w:rsidRDefault="009A7927" w:rsidP="009A7927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03C866FD" w14:textId="2D47652C" w:rsidR="009A7927" w:rsidRPr="00C07681" w:rsidRDefault="009A7927" w:rsidP="009A7927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3,</w:t>
            </w:r>
            <w:r>
              <w:rPr>
                <w:rFonts w:ascii="Arial Narrow" w:hAnsi="Arial Narrow"/>
              </w:rPr>
              <w:t>5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3A23BC2C" w14:textId="77777777" w:rsidR="009A7927" w:rsidRPr="00C07681" w:rsidRDefault="009A7927" w:rsidP="009A7927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07F6A9AC" w14:textId="1E8F88D2" w:rsidR="009A7927" w:rsidRPr="00C07681" w:rsidRDefault="009A7927" w:rsidP="009A7927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1CD7DC1E" w14:textId="0C61BD2E" w:rsidR="009A7927" w:rsidRPr="00C07681" w:rsidRDefault="009A7927" w:rsidP="009A7927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3,</w:t>
            </w:r>
            <w:r>
              <w:rPr>
                <w:rFonts w:ascii="Arial Narrow" w:hAnsi="Arial Narrow"/>
              </w:rPr>
              <w:t>5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02419F5" w14:textId="3E34F9B1" w:rsidR="009A7927" w:rsidRPr="00C07681" w:rsidRDefault="009A7927" w:rsidP="009A7927">
            <w:pPr>
              <w:pStyle w:val="af1"/>
              <w:rPr>
                <w:rStyle w:val="afa"/>
                <w:b w:val="0"/>
                <w:bCs w:val="0"/>
              </w:rPr>
            </w:pPr>
            <w:r w:rsidRPr="00525B96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2404822E" w14:textId="0BA4F0E6" w:rsidR="009A7927" w:rsidRPr="00C07681" w:rsidRDefault="009A7927" w:rsidP="009A7927">
            <w:pPr>
              <w:pStyle w:val="af1"/>
              <w:rPr>
                <w:rStyle w:val="afa"/>
                <w:b w:val="0"/>
                <w:bCs w:val="0"/>
              </w:rPr>
            </w:pPr>
            <w:r w:rsidRPr="00525B96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5C02DEB3" w14:textId="77777777" w:rsidR="009A7927" w:rsidRPr="00C07681" w:rsidRDefault="009A7927" w:rsidP="009A7927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14:paraId="75265782" w14:textId="77777777" w:rsidR="009A7927" w:rsidRPr="00C07681" w:rsidRDefault="009A7927" w:rsidP="009A7927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Терхоева Л.М.</w:t>
            </w:r>
          </w:p>
        </w:tc>
      </w:tr>
      <w:tr w:rsidR="00C31309" w:rsidRPr="00C07681" w14:paraId="47FC8314" w14:textId="77777777" w:rsidTr="00F55A7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7AC92865" w14:textId="0C74E0D5" w:rsidR="00C31309" w:rsidRPr="00C07681" w:rsidRDefault="00C31309" w:rsidP="00C31309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7</w:t>
            </w:r>
          </w:p>
        </w:tc>
        <w:tc>
          <w:tcPr>
            <w:tcW w:w="988" w:type="dxa"/>
          </w:tcPr>
          <w:p w14:paraId="121FB683" w14:textId="77777777" w:rsidR="00C31309" w:rsidRPr="00C07681" w:rsidRDefault="00C31309" w:rsidP="00C31309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4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65A970F7" w14:textId="77777777" w:rsidR="00C31309" w:rsidRPr="00C07681" w:rsidRDefault="00C31309" w:rsidP="00C31309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05FA878" w14:textId="2ED1C99B" w:rsidR="00C31309" w:rsidRPr="00C07681" w:rsidRDefault="00C31309" w:rsidP="00C31309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60CEDD48" w14:textId="68C0EC56" w:rsidR="00C31309" w:rsidRPr="00C07681" w:rsidRDefault="00C31309" w:rsidP="00C31309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66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7B0BFD40" w14:textId="078BC809" w:rsidR="00C31309" w:rsidRPr="00C07681" w:rsidRDefault="00C31309" w:rsidP="00C31309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4,3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15FF883F" w14:textId="77777777" w:rsidR="00C31309" w:rsidRPr="00C07681" w:rsidRDefault="00C31309" w:rsidP="00C31309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071AA671" w14:textId="5FE82E77" w:rsidR="00C31309" w:rsidRPr="00C07681" w:rsidRDefault="00C31309" w:rsidP="00C31309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Fonts w:ascii="Arial Narrow" w:hAnsi="Arial Narrow"/>
              </w:rPr>
              <w:t>75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246FF074" w14:textId="3E8DE96E" w:rsidR="00C31309" w:rsidRPr="00C07681" w:rsidRDefault="00C31309" w:rsidP="00C31309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Fonts w:ascii="Arial Narrow" w:hAnsi="Arial Narrow"/>
              </w:rPr>
              <w:t>3</w:t>
            </w:r>
            <w:r w:rsidRPr="00C07681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>8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75685CD7" w14:textId="77777777" w:rsidR="00C31309" w:rsidRPr="00C07681" w:rsidRDefault="00C31309" w:rsidP="00C31309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3FBEA7FB" w14:textId="5561C359" w:rsidR="00C31309" w:rsidRPr="00C07681" w:rsidRDefault="009A7927" w:rsidP="00C31309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+9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103F160A" w14:textId="3F676E2F" w:rsidR="00C31309" w:rsidRPr="00C07681" w:rsidRDefault="009A7927" w:rsidP="00C31309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- 0,5</w:t>
            </w:r>
          </w:p>
        </w:tc>
        <w:tc>
          <w:tcPr>
            <w:tcW w:w="1843" w:type="dxa"/>
            <w:gridSpan w:val="2"/>
            <w:vAlign w:val="center"/>
          </w:tcPr>
          <w:p w14:paraId="5F3D268B" w14:textId="77777777" w:rsidR="00C31309" w:rsidRPr="00C07681" w:rsidRDefault="00C31309" w:rsidP="00C31309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Терхоева Л.М.</w:t>
            </w:r>
          </w:p>
        </w:tc>
      </w:tr>
      <w:tr w:rsidR="00C31309" w:rsidRPr="00C07681" w14:paraId="06876874" w14:textId="77777777" w:rsidTr="00F55A7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3D3D7546" w14:textId="77777777" w:rsidR="00C31309" w:rsidRPr="00C07681" w:rsidRDefault="00C31309" w:rsidP="00C31309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8</w:t>
            </w:r>
          </w:p>
        </w:tc>
        <w:tc>
          <w:tcPr>
            <w:tcW w:w="988" w:type="dxa"/>
          </w:tcPr>
          <w:p w14:paraId="79C8E48E" w14:textId="77777777" w:rsidR="00C31309" w:rsidRPr="00C07681" w:rsidRDefault="00C31309" w:rsidP="00C31309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2AF50B88" w14:textId="77777777" w:rsidR="00C31309" w:rsidRPr="00C07681" w:rsidRDefault="00C31309" w:rsidP="00C31309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15C82245" w14:textId="5F0057B3" w:rsidR="00C31309" w:rsidRPr="00C07681" w:rsidRDefault="00C31309" w:rsidP="00C31309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39D77DF2" w14:textId="2017195C" w:rsidR="00C31309" w:rsidRPr="00C07681" w:rsidRDefault="00C31309" w:rsidP="00C31309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66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1B076E54" w14:textId="4D5FE197" w:rsidR="00C31309" w:rsidRPr="00C07681" w:rsidRDefault="00C31309" w:rsidP="00C31309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3,5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072055F3" w14:textId="77777777" w:rsidR="00C31309" w:rsidRPr="00C07681" w:rsidRDefault="00C31309" w:rsidP="00C31309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7E8DFF0D" w14:textId="4BAF2475" w:rsidR="00C31309" w:rsidRPr="00C07681" w:rsidRDefault="00C31309" w:rsidP="00C31309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287E8345" w14:textId="6973F0A0" w:rsidR="00C31309" w:rsidRPr="00C07681" w:rsidRDefault="00C31309" w:rsidP="00C31309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187EB720" w14:textId="1411D83E" w:rsidR="00C31309" w:rsidRPr="00C07681" w:rsidRDefault="009A7927" w:rsidP="00C31309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5043FDEC" w14:textId="73149CF7" w:rsidR="00C31309" w:rsidRPr="00C07681" w:rsidRDefault="00C31309" w:rsidP="00C31309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+</w:t>
            </w:r>
            <w:r w:rsidR="009A7927">
              <w:rPr>
                <w:rStyle w:val="afa"/>
                <w:b w:val="0"/>
                <w:bCs w:val="0"/>
              </w:rPr>
              <w:t>34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5B712285" w14:textId="7EBEECA8" w:rsidR="00C31309" w:rsidRPr="00C07681" w:rsidRDefault="009A7927" w:rsidP="00C31309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+ 0,5</w:t>
            </w:r>
          </w:p>
        </w:tc>
        <w:tc>
          <w:tcPr>
            <w:tcW w:w="1843" w:type="dxa"/>
            <w:gridSpan w:val="2"/>
            <w:vAlign w:val="center"/>
          </w:tcPr>
          <w:p w14:paraId="1E4635B7" w14:textId="77777777" w:rsidR="00C31309" w:rsidRPr="00C07681" w:rsidRDefault="00C31309" w:rsidP="00C31309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Терхоева Л.М.</w:t>
            </w:r>
          </w:p>
        </w:tc>
      </w:tr>
      <w:tr w:rsidR="009A7927" w:rsidRPr="00C07681" w14:paraId="478341DF" w14:textId="77777777" w:rsidTr="00F55A7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13BEDBBF" w14:textId="77777777" w:rsidR="009A7927" w:rsidRPr="00C07681" w:rsidRDefault="009A7927" w:rsidP="009A792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9</w:t>
            </w:r>
          </w:p>
        </w:tc>
        <w:tc>
          <w:tcPr>
            <w:tcW w:w="988" w:type="dxa"/>
          </w:tcPr>
          <w:p w14:paraId="1C00EB4E" w14:textId="77777777" w:rsidR="009A7927" w:rsidRPr="00C07681" w:rsidRDefault="009A7927" w:rsidP="009A7927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6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6A4FDCA9" w14:textId="77777777" w:rsidR="009A7927" w:rsidRPr="00C07681" w:rsidRDefault="009A7927" w:rsidP="009A7927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6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14D12A9F" w14:textId="2515479F" w:rsidR="009A7927" w:rsidRPr="00C07681" w:rsidRDefault="009A7927" w:rsidP="009A7927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375CC677" w14:textId="31172DBA" w:rsidR="009A7927" w:rsidRPr="00C07681" w:rsidRDefault="009A7927" w:rsidP="009A7927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50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7D369F9D" w14:textId="4B13DA33" w:rsidR="009A7927" w:rsidRPr="00C07681" w:rsidRDefault="009A7927" w:rsidP="009A7927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3,</w:t>
            </w:r>
            <w:r>
              <w:rPr>
                <w:rFonts w:ascii="Arial Narrow" w:hAnsi="Arial Narrow"/>
              </w:rPr>
              <w:t>5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339648D1" w14:textId="77777777" w:rsidR="009A7927" w:rsidRPr="00C07681" w:rsidRDefault="009A7927" w:rsidP="009A7927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27743A4A" w14:textId="52575636" w:rsidR="009A7927" w:rsidRPr="00C07681" w:rsidRDefault="009A7927" w:rsidP="009A7927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30ED03D9" w14:textId="323E59B6" w:rsidR="009A7927" w:rsidRPr="00C07681" w:rsidRDefault="009A7927" w:rsidP="009A7927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Fonts w:ascii="Arial Narrow" w:hAnsi="Arial Narrow"/>
              </w:rPr>
              <w:t>3,5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FB962F1" w14:textId="0100A65B" w:rsidR="009A7927" w:rsidRPr="00C07681" w:rsidRDefault="009A7927" w:rsidP="009A7927">
            <w:pPr>
              <w:pStyle w:val="af1"/>
              <w:rPr>
                <w:rStyle w:val="afa"/>
                <w:b w:val="0"/>
                <w:bCs w:val="0"/>
              </w:rPr>
            </w:pPr>
            <w:r w:rsidRPr="00F6771B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5615797D" w14:textId="7A4A9028" w:rsidR="009A7927" w:rsidRPr="00C07681" w:rsidRDefault="009A7927" w:rsidP="009A7927">
            <w:pPr>
              <w:pStyle w:val="af1"/>
              <w:rPr>
                <w:rStyle w:val="afa"/>
                <w:b w:val="0"/>
                <w:bCs w:val="0"/>
              </w:rPr>
            </w:pPr>
            <w:r w:rsidRPr="00F6771B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10E28442" w14:textId="77777777" w:rsidR="009A7927" w:rsidRPr="00C07681" w:rsidRDefault="009A7927" w:rsidP="009A7927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14:paraId="5CF89544" w14:textId="77777777" w:rsidR="009A7927" w:rsidRPr="00C07681" w:rsidRDefault="009A7927" w:rsidP="009A7927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Терхоева Л.М.</w:t>
            </w:r>
          </w:p>
        </w:tc>
      </w:tr>
      <w:tr w:rsidR="00203440" w:rsidRPr="00C07681" w14:paraId="6EA05B0D" w14:textId="77777777" w:rsidTr="00F55A77">
        <w:trPr>
          <w:gridAfter w:val="1"/>
          <w:wAfter w:w="19" w:type="dxa"/>
          <w:trHeight w:val="146"/>
        </w:trPr>
        <w:tc>
          <w:tcPr>
            <w:tcW w:w="1134" w:type="dxa"/>
            <w:vAlign w:val="center"/>
          </w:tcPr>
          <w:p w14:paraId="1182DEA2" w14:textId="77777777" w:rsidR="00203440" w:rsidRPr="00C07681" w:rsidRDefault="00203440" w:rsidP="00203440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ИТОГО</w:t>
            </w:r>
          </w:p>
        </w:tc>
        <w:tc>
          <w:tcPr>
            <w:tcW w:w="988" w:type="dxa"/>
          </w:tcPr>
          <w:p w14:paraId="64A39F6D" w14:textId="77777777" w:rsidR="00203440" w:rsidRPr="00C07681" w:rsidRDefault="00203440" w:rsidP="00203440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16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42809BD" w14:textId="77777777" w:rsidR="00203440" w:rsidRPr="00C07681" w:rsidRDefault="00203440" w:rsidP="00203440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16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F0A7C24" w14:textId="1DA47A62" w:rsidR="00203440" w:rsidRPr="00C07681" w:rsidRDefault="00203440" w:rsidP="00203440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Fonts w:ascii="Arial Narrow" w:hAnsi="Arial Narrow"/>
                <w:b/>
              </w:rPr>
              <w:t>100</w:t>
            </w:r>
          </w:p>
        </w:tc>
        <w:tc>
          <w:tcPr>
            <w:tcW w:w="850" w:type="dxa"/>
          </w:tcPr>
          <w:p w14:paraId="10493AE3" w14:textId="3F0750A5" w:rsidR="00203440" w:rsidRPr="00C07681" w:rsidRDefault="00203440" w:rsidP="00203440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Fonts w:ascii="Arial Narrow" w:hAnsi="Arial Narrow"/>
                <w:b/>
              </w:rPr>
              <w:t xml:space="preserve"> 61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6464C6B7" w14:textId="1DF28705" w:rsidR="00203440" w:rsidRPr="00C07681" w:rsidRDefault="00203440" w:rsidP="00203440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Fonts w:ascii="Arial Narrow" w:hAnsi="Arial Narrow"/>
                <w:b/>
              </w:rPr>
              <w:t>3,6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092859CA" w14:textId="4E685384" w:rsidR="00203440" w:rsidRPr="00C07681" w:rsidRDefault="00203440" w:rsidP="00203440">
            <w:pPr>
              <w:pStyle w:val="af1"/>
              <w:rPr>
                <w:rStyle w:val="afa"/>
                <w:b w:val="0"/>
              </w:rPr>
            </w:pPr>
            <w:r>
              <w:rPr>
                <w:rFonts w:ascii="Arial Narrow" w:hAnsi="Arial Narrow"/>
                <w:b/>
              </w:rPr>
              <w:t>91</w:t>
            </w:r>
          </w:p>
        </w:tc>
        <w:tc>
          <w:tcPr>
            <w:tcW w:w="851" w:type="dxa"/>
          </w:tcPr>
          <w:p w14:paraId="6C093ECC" w14:textId="50DF5CA0" w:rsidR="00203440" w:rsidRPr="00C07681" w:rsidRDefault="00203440" w:rsidP="00203440">
            <w:pPr>
              <w:pStyle w:val="af1"/>
              <w:rPr>
                <w:rStyle w:val="afa"/>
                <w:b w:val="0"/>
              </w:rPr>
            </w:pPr>
            <w:r>
              <w:rPr>
                <w:rFonts w:ascii="Arial Narrow" w:hAnsi="Arial Narrow"/>
                <w:b/>
              </w:rPr>
              <w:t>58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39BAFC97" w14:textId="775E0D5A" w:rsidR="00203440" w:rsidRPr="00C07681" w:rsidRDefault="00203440" w:rsidP="00203440">
            <w:pPr>
              <w:pStyle w:val="af1"/>
              <w:rPr>
                <w:rStyle w:val="afa"/>
                <w:b w:val="0"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5578F6A9" w14:textId="53FF1F70" w:rsidR="00203440" w:rsidRPr="00C07681" w:rsidRDefault="00203440" w:rsidP="00203440">
            <w:pPr>
              <w:pStyle w:val="af1"/>
              <w:rPr>
                <w:rStyle w:val="afa"/>
                <w:bCs w:val="0"/>
              </w:rPr>
            </w:pPr>
            <w:r>
              <w:rPr>
                <w:rStyle w:val="afa"/>
              </w:rPr>
              <w:t>-9</w:t>
            </w:r>
          </w:p>
        </w:tc>
        <w:tc>
          <w:tcPr>
            <w:tcW w:w="850" w:type="dxa"/>
          </w:tcPr>
          <w:p w14:paraId="1C9B8804" w14:textId="022B70D8" w:rsidR="00203440" w:rsidRPr="00C07681" w:rsidRDefault="00203440" w:rsidP="00203440">
            <w:pPr>
              <w:pStyle w:val="af1"/>
              <w:rPr>
                <w:rStyle w:val="afa"/>
                <w:bCs w:val="0"/>
              </w:rPr>
            </w:pPr>
            <w:r>
              <w:rPr>
                <w:rStyle w:val="afa"/>
              </w:rPr>
              <w:t>-3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15BDB408" w14:textId="7EC7AAC5" w:rsidR="00203440" w:rsidRPr="00C07681" w:rsidRDefault="00203440" w:rsidP="00203440">
            <w:pPr>
              <w:pStyle w:val="af1"/>
              <w:rPr>
                <w:rStyle w:val="afa"/>
                <w:bCs w:val="0"/>
              </w:rPr>
            </w:pPr>
            <w:r w:rsidRPr="00C07681">
              <w:rPr>
                <w:rStyle w:val="afa"/>
              </w:rPr>
              <w:t>- 0,</w:t>
            </w:r>
            <w:r>
              <w:rPr>
                <w:rStyle w:val="afa"/>
              </w:rPr>
              <w:t>6</w:t>
            </w:r>
          </w:p>
        </w:tc>
        <w:tc>
          <w:tcPr>
            <w:tcW w:w="1843" w:type="dxa"/>
            <w:gridSpan w:val="2"/>
          </w:tcPr>
          <w:p w14:paraId="29B061B0" w14:textId="77777777" w:rsidR="00203440" w:rsidRPr="00C07681" w:rsidRDefault="00203440" w:rsidP="00203440">
            <w:pPr>
              <w:pStyle w:val="af1"/>
              <w:rPr>
                <w:rStyle w:val="afa"/>
                <w:b w:val="0"/>
              </w:rPr>
            </w:pPr>
          </w:p>
        </w:tc>
      </w:tr>
    </w:tbl>
    <w:p w14:paraId="18D1F1D1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4936AE93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51D41A76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510811A2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3D995BDA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3F659888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3799672F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13183E62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15D991DE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44AB2BD7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08EC6915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2B8B2AB9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42EF7E84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2B7205A6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2611BA98" w14:textId="77777777" w:rsidR="00203440" w:rsidRDefault="00203440" w:rsidP="00F55A77">
      <w:pPr>
        <w:pStyle w:val="af1"/>
        <w:rPr>
          <w:rStyle w:val="afa"/>
          <w:sz w:val="24"/>
          <w:szCs w:val="24"/>
        </w:rPr>
      </w:pPr>
    </w:p>
    <w:p w14:paraId="241DF3F2" w14:textId="482DFF23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  <w:r w:rsidRPr="00C07681">
        <w:rPr>
          <w:rStyle w:val="afa"/>
          <w:sz w:val="24"/>
          <w:szCs w:val="24"/>
        </w:rPr>
        <w:t>Сравнительный анализ контрольно-срезовых работ по географии:</w:t>
      </w:r>
    </w:p>
    <w:tbl>
      <w:tblPr>
        <w:tblStyle w:val="ad"/>
        <w:tblpPr w:leftFromText="180" w:rightFromText="180" w:vertAnchor="text" w:horzAnchor="margin" w:tblpY="37"/>
        <w:tblW w:w="12328" w:type="dxa"/>
        <w:tblLayout w:type="fixed"/>
        <w:tblLook w:val="04A0" w:firstRow="1" w:lastRow="0" w:firstColumn="1" w:lastColumn="0" w:noHBand="0" w:noVBand="1"/>
      </w:tblPr>
      <w:tblGrid>
        <w:gridCol w:w="1134"/>
        <w:gridCol w:w="988"/>
        <w:gridCol w:w="850"/>
        <w:gridCol w:w="709"/>
        <w:gridCol w:w="850"/>
        <w:gridCol w:w="993"/>
        <w:gridCol w:w="708"/>
        <w:gridCol w:w="851"/>
        <w:gridCol w:w="992"/>
        <w:gridCol w:w="709"/>
        <w:gridCol w:w="850"/>
        <w:gridCol w:w="832"/>
        <w:gridCol w:w="19"/>
        <w:gridCol w:w="1824"/>
        <w:gridCol w:w="19"/>
      </w:tblGrid>
      <w:tr w:rsidR="00F55A77" w:rsidRPr="00C07681" w14:paraId="105BCC95" w14:textId="77777777" w:rsidTr="00F55A77">
        <w:tc>
          <w:tcPr>
            <w:tcW w:w="1134" w:type="dxa"/>
            <w:vMerge w:val="restart"/>
          </w:tcPr>
          <w:p w14:paraId="2C244330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класс</w:t>
            </w:r>
          </w:p>
        </w:tc>
        <w:tc>
          <w:tcPr>
            <w:tcW w:w="988" w:type="dxa"/>
          </w:tcPr>
          <w:p w14:paraId="06324BBA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Кол-во уч-ся по списку</w:t>
            </w:r>
          </w:p>
        </w:tc>
        <w:tc>
          <w:tcPr>
            <w:tcW w:w="850" w:type="dxa"/>
          </w:tcPr>
          <w:p w14:paraId="528FD664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Кол-во работ</w:t>
            </w:r>
          </w:p>
        </w:tc>
        <w:tc>
          <w:tcPr>
            <w:tcW w:w="255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7320A087" w14:textId="08196206" w:rsidR="00F55A77" w:rsidRPr="00C07681" w:rsidRDefault="00622A05" w:rsidP="00F55A77">
            <w:pPr>
              <w:pStyle w:val="af1"/>
              <w:rPr>
                <w:rStyle w:val="afa"/>
                <w:b w:val="0"/>
              </w:rPr>
            </w:pPr>
            <w:r>
              <w:rPr>
                <w:rStyle w:val="afa"/>
              </w:rPr>
              <w:t>2</w:t>
            </w:r>
            <w:r w:rsidR="00F55A77" w:rsidRPr="00C07681">
              <w:rPr>
                <w:rStyle w:val="afa"/>
              </w:rPr>
              <w:t xml:space="preserve"> четв.</w:t>
            </w:r>
          </w:p>
        </w:tc>
        <w:tc>
          <w:tcPr>
            <w:tcW w:w="25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45BB51F4" w14:textId="29769854" w:rsidR="00F55A77" w:rsidRPr="00C07681" w:rsidRDefault="00622A05" w:rsidP="00F55A77">
            <w:pPr>
              <w:pStyle w:val="af1"/>
              <w:rPr>
                <w:rStyle w:val="afa"/>
                <w:b w:val="0"/>
              </w:rPr>
            </w:pPr>
            <w:r>
              <w:rPr>
                <w:rStyle w:val="afa"/>
              </w:rPr>
              <w:t>3</w:t>
            </w:r>
            <w:r w:rsidR="00F55A77" w:rsidRPr="00C07681">
              <w:rPr>
                <w:rStyle w:val="afa"/>
              </w:rPr>
              <w:t xml:space="preserve"> четв.</w:t>
            </w:r>
          </w:p>
        </w:tc>
        <w:tc>
          <w:tcPr>
            <w:tcW w:w="2410" w:type="dxa"/>
            <w:gridSpan w:val="4"/>
          </w:tcPr>
          <w:p w14:paraId="3E43E1AC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Динамика (1 и 2)</w:t>
            </w:r>
          </w:p>
        </w:tc>
        <w:tc>
          <w:tcPr>
            <w:tcW w:w="1843" w:type="dxa"/>
            <w:gridSpan w:val="2"/>
          </w:tcPr>
          <w:p w14:paraId="4D3549C4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учитель</w:t>
            </w:r>
          </w:p>
        </w:tc>
      </w:tr>
      <w:tr w:rsidR="00F55A77" w:rsidRPr="00C07681" w14:paraId="232CDCC0" w14:textId="77777777" w:rsidTr="00F55A77">
        <w:trPr>
          <w:gridAfter w:val="1"/>
          <w:wAfter w:w="19" w:type="dxa"/>
        </w:trPr>
        <w:tc>
          <w:tcPr>
            <w:tcW w:w="1134" w:type="dxa"/>
            <w:vMerge/>
          </w:tcPr>
          <w:p w14:paraId="2CC42495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</w:p>
        </w:tc>
        <w:tc>
          <w:tcPr>
            <w:tcW w:w="988" w:type="dxa"/>
          </w:tcPr>
          <w:p w14:paraId="7BBC214C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B565126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3974186A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усп.</w:t>
            </w:r>
          </w:p>
        </w:tc>
        <w:tc>
          <w:tcPr>
            <w:tcW w:w="850" w:type="dxa"/>
            <w:vAlign w:val="center"/>
          </w:tcPr>
          <w:p w14:paraId="35D96CDB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кач.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7131D8EF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Ср.б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205C3EB0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усп.</w:t>
            </w:r>
          </w:p>
        </w:tc>
        <w:tc>
          <w:tcPr>
            <w:tcW w:w="851" w:type="dxa"/>
            <w:vAlign w:val="center"/>
          </w:tcPr>
          <w:p w14:paraId="0DDDB524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кач.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0D7AD955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Ср.б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3CF04EA5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усп.</w:t>
            </w:r>
          </w:p>
        </w:tc>
        <w:tc>
          <w:tcPr>
            <w:tcW w:w="850" w:type="dxa"/>
            <w:vAlign w:val="center"/>
          </w:tcPr>
          <w:p w14:paraId="6A05F5B1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кач.</w:t>
            </w:r>
          </w:p>
        </w:tc>
        <w:tc>
          <w:tcPr>
            <w:tcW w:w="832" w:type="dxa"/>
            <w:tcBorders>
              <w:right w:val="single" w:sz="18" w:space="0" w:color="auto"/>
            </w:tcBorders>
            <w:vAlign w:val="center"/>
          </w:tcPr>
          <w:p w14:paraId="01AF7AC5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Ср.б</w:t>
            </w:r>
          </w:p>
        </w:tc>
        <w:tc>
          <w:tcPr>
            <w:tcW w:w="1843" w:type="dxa"/>
            <w:gridSpan w:val="2"/>
          </w:tcPr>
          <w:p w14:paraId="44058785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</w:p>
        </w:tc>
      </w:tr>
      <w:tr w:rsidR="00377313" w:rsidRPr="00C07681" w14:paraId="242E947A" w14:textId="77777777" w:rsidTr="00F55A7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0B1D7DA8" w14:textId="77777777" w:rsidR="00377313" w:rsidRPr="00C07681" w:rsidRDefault="00377313" w:rsidP="00377313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5</w:t>
            </w:r>
          </w:p>
        </w:tc>
        <w:tc>
          <w:tcPr>
            <w:tcW w:w="988" w:type="dxa"/>
          </w:tcPr>
          <w:p w14:paraId="056A4996" w14:textId="77777777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12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995B1C5" w14:textId="089162B3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8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5ED1A7D5" w14:textId="48CA9233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2C208B58" w14:textId="1DEC5D46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70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778E7732" w14:textId="46E5C059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 xml:space="preserve">   4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2F7FBD44" w14:textId="77777777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528C962B" w14:textId="6B5DDB8B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7669DFDC" w14:textId="42100A9F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Fonts w:ascii="Arial Narrow" w:hAnsi="Arial Narrow"/>
              </w:rPr>
              <w:t>3,5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56BDFEDF" w14:textId="77777777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51E785E8" w14:textId="0CA64C9F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- 20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3A08E767" w14:textId="4A681358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- 0,</w:t>
            </w:r>
            <w:r>
              <w:rPr>
                <w:rStyle w:val="afa"/>
                <w:b w:val="0"/>
                <w:bCs w:val="0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14:paraId="02A23742" w14:textId="77777777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Терхоева Л.М.</w:t>
            </w:r>
          </w:p>
        </w:tc>
      </w:tr>
      <w:tr w:rsidR="00377313" w:rsidRPr="00C07681" w14:paraId="291B69EA" w14:textId="77777777" w:rsidTr="00F55A7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2A02DA53" w14:textId="77777777" w:rsidR="00377313" w:rsidRPr="00C07681" w:rsidRDefault="00377313" w:rsidP="00377313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6</w:t>
            </w:r>
          </w:p>
        </w:tc>
        <w:tc>
          <w:tcPr>
            <w:tcW w:w="988" w:type="dxa"/>
          </w:tcPr>
          <w:p w14:paraId="4A7E7001" w14:textId="77777777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6F9BA5A3" w14:textId="146C60A3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2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12E3ECC" w14:textId="60E30DC2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262BF732" w14:textId="18DADEDC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33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7FB6FFE5" w14:textId="7DAB5509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3,3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2A83E004" w14:textId="77777777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2035BB9E" w14:textId="17D764B6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486B5EC9" w14:textId="42651CD0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3,</w:t>
            </w:r>
            <w:r>
              <w:rPr>
                <w:rFonts w:ascii="Arial Narrow" w:hAnsi="Arial Narrow"/>
              </w:rPr>
              <w:t>5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5A201C4F" w14:textId="77777777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1CEAF3FE" w14:textId="46ECFCAD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+67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7C9F2353" w14:textId="4F1F4EFF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+ 0,2</w:t>
            </w:r>
          </w:p>
        </w:tc>
        <w:tc>
          <w:tcPr>
            <w:tcW w:w="1843" w:type="dxa"/>
            <w:gridSpan w:val="2"/>
            <w:vAlign w:val="center"/>
          </w:tcPr>
          <w:p w14:paraId="001B0F02" w14:textId="77777777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Терхоева Л.М.</w:t>
            </w:r>
          </w:p>
        </w:tc>
      </w:tr>
      <w:tr w:rsidR="00377313" w:rsidRPr="00C07681" w14:paraId="7A63DFDF" w14:textId="77777777" w:rsidTr="00F55A7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1BBAF39A" w14:textId="77777777" w:rsidR="00377313" w:rsidRPr="00C07681" w:rsidRDefault="00377313" w:rsidP="00377313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7</w:t>
            </w:r>
          </w:p>
        </w:tc>
        <w:tc>
          <w:tcPr>
            <w:tcW w:w="988" w:type="dxa"/>
          </w:tcPr>
          <w:p w14:paraId="6E2028A5" w14:textId="77777777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4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62C429A4" w14:textId="77777777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1A7E6168" w14:textId="24189E16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7D6B8AAD" w14:textId="36D951B9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21B3FC05" w14:textId="6C905A9C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4,3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10D81852" w14:textId="77777777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4D29C6B9" w14:textId="643B7544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Fonts w:ascii="Arial Narrow" w:hAnsi="Arial Narrow"/>
              </w:rPr>
              <w:t>75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56B9853E" w14:textId="4233122E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Fonts w:ascii="Arial Narrow" w:hAnsi="Arial Narrow"/>
              </w:rPr>
              <w:t>3</w:t>
            </w:r>
            <w:r w:rsidRPr="00C07681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>8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63973CA" w14:textId="77777777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051BE52D" w14:textId="623F80D7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-25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1A33AC31" w14:textId="056A99CE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-</w:t>
            </w:r>
            <w:r w:rsidRPr="00C07681">
              <w:rPr>
                <w:rStyle w:val="afa"/>
                <w:b w:val="0"/>
                <w:bCs w:val="0"/>
              </w:rPr>
              <w:t xml:space="preserve"> 0,</w:t>
            </w:r>
            <w:r>
              <w:rPr>
                <w:rStyle w:val="afa"/>
                <w:b w:val="0"/>
                <w:bCs w:val="0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14:paraId="4B619A28" w14:textId="77777777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Терхоева Л.М.</w:t>
            </w:r>
          </w:p>
        </w:tc>
      </w:tr>
      <w:tr w:rsidR="00377313" w:rsidRPr="00C07681" w14:paraId="1BA00C30" w14:textId="77777777" w:rsidTr="00F55A7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64906B11" w14:textId="77777777" w:rsidR="00377313" w:rsidRPr="00C07681" w:rsidRDefault="00377313" w:rsidP="00377313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8</w:t>
            </w:r>
          </w:p>
        </w:tc>
        <w:tc>
          <w:tcPr>
            <w:tcW w:w="988" w:type="dxa"/>
          </w:tcPr>
          <w:p w14:paraId="13684B29" w14:textId="77777777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23183186" w14:textId="77777777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72309C0C" w14:textId="51DE5F06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4DDF654E" w14:textId="4DD4EDA9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0E3E3F60" w14:textId="466CEA96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4,3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0511F7C8" w14:textId="77777777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1D5B6616" w14:textId="77777777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566816D5" w14:textId="77777777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4,3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7240D619" w14:textId="77777777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3C626C6D" w14:textId="4261F9D5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26E66871" w14:textId="7A1072E5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14:paraId="70417E88" w14:textId="77777777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Терхоева Л.М.</w:t>
            </w:r>
          </w:p>
        </w:tc>
      </w:tr>
      <w:tr w:rsidR="00377313" w:rsidRPr="00C07681" w14:paraId="2F5C4CA9" w14:textId="77777777" w:rsidTr="00F55A7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66004CC0" w14:textId="77777777" w:rsidR="00377313" w:rsidRPr="00C07681" w:rsidRDefault="00377313" w:rsidP="00377313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9</w:t>
            </w:r>
          </w:p>
        </w:tc>
        <w:tc>
          <w:tcPr>
            <w:tcW w:w="988" w:type="dxa"/>
          </w:tcPr>
          <w:p w14:paraId="348D4E3F" w14:textId="77777777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6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2BFFA154" w14:textId="77777777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6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8DCD036" w14:textId="016D3861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1A2C600A" w14:textId="096132E6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336D30DB" w14:textId="6690DF50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4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7EF8177F" w14:textId="77777777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0EAA7074" w14:textId="77777777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3BA8DBCC" w14:textId="77777777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Fonts w:ascii="Arial Narrow" w:hAnsi="Arial Narrow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5804E9CA" w14:textId="77777777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4F89CB90" w14:textId="57EB63F3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745343B4" w14:textId="074C8723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14:paraId="39593BEA" w14:textId="77777777" w:rsidR="00377313" w:rsidRPr="00C07681" w:rsidRDefault="00377313" w:rsidP="0037731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Терхоева Л.М.</w:t>
            </w:r>
          </w:p>
        </w:tc>
      </w:tr>
      <w:tr w:rsidR="00626346" w:rsidRPr="00C07681" w14:paraId="1C6168E2" w14:textId="77777777" w:rsidTr="00F55A77">
        <w:trPr>
          <w:gridAfter w:val="1"/>
          <w:wAfter w:w="19" w:type="dxa"/>
          <w:trHeight w:val="146"/>
        </w:trPr>
        <w:tc>
          <w:tcPr>
            <w:tcW w:w="1134" w:type="dxa"/>
            <w:vAlign w:val="center"/>
          </w:tcPr>
          <w:p w14:paraId="02F5C245" w14:textId="77777777" w:rsidR="00626346" w:rsidRPr="00C07681" w:rsidRDefault="00626346" w:rsidP="00626346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ИТОГО</w:t>
            </w:r>
          </w:p>
        </w:tc>
        <w:tc>
          <w:tcPr>
            <w:tcW w:w="988" w:type="dxa"/>
          </w:tcPr>
          <w:p w14:paraId="292A807F" w14:textId="77777777" w:rsidR="00626346" w:rsidRPr="00C07681" w:rsidRDefault="00626346" w:rsidP="00626346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28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E906127" w14:textId="77777777" w:rsidR="00626346" w:rsidRPr="00C07681" w:rsidRDefault="00626346" w:rsidP="00626346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28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63EBFDEA" w14:textId="0277AC48" w:rsidR="00626346" w:rsidRPr="00C07681" w:rsidRDefault="00626346" w:rsidP="00626346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Fonts w:ascii="Arial Narrow" w:hAnsi="Arial Narrow"/>
                <w:b/>
              </w:rPr>
              <w:t>100</w:t>
            </w:r>
          </w:p>
        </w:tc>
        <w:tc>
          <w:tcPr>
            <w:tcW w:w="850" w:type="dxa"/>
          </w:tcPr>
          <w:p w14:paraId="6F78F7A9" w14:textId="0BFCDB3D" w:rsidR="00626346" w:rsidRPr="00C07681" w:rsidRDefault="00626346" w:rsidP="00626346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Fonts w:ascii="Arial Narrow" w:hAnsi="Arial Narrow"/>
                <w:b/>
              </w:rPr>
              <w:t xml:space="preserve"> 65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0EC1FFB0" w14:textId="2C0FEE92" w:rsidR="00626346" w:rsidRPr="00C07681" w:rsidRDefault="00626346" w:rsidP="00626346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437ACEFD" w14:textId="70B603DB" w:rsidR="00626346" w:rsidRPr="00C07681" w:rsidRDefault="00626346" w:rsidP="00626346">
            <w:pPr>
              <w:pStyle w:val="af1"/>
              <w:rPr>
                <w:rStyle w:val="afa"/>
                <w:b w:val="0"/>
              </w:rPr>
            </w:pPr>
            <w:r>
              <w:rPr>
                <w:rFonts w:ascii="Arial Narrow" w:hAnsi="Arial Narrow"/>
                <w:b/>
              </w:rPr>
              <w:t>100</w:t>
            </w:r>
          </w:p>
        </w:tc>
        <w:tc>
          <w:tcPr>
            <w:tcW w:w="851" w:type="dxa"/>
          </w:tcPr>
          <w:p w14:paraId="5963A7C2" w14:textId="606DBB31" w:rsidR="00626346" w:rsidRPr="00C07681" w:rsidRDefault="00626346" w:rsidP="00626346">
            <w:pPr>
              <w:pStyle w:val="af1"/>
              <w:rPr>
                <w:rStyle w:val="afa"/>
                <w:b w:val="0"/>
              </w:rPr>
            </w:pPr>
            <w:r>
              <w:rPr>
                <w:rFonts w:ascii="Arial Narrow" w:hAnsi="Arial Narrow"/>
                <w:b/>
              </w:rPr>
              <w:t>76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5F27B43C" w14:textId="342529A2" w:rsidR="00626346" w:rsidRPr="00C07681" w:rsidRDefault="00626346" w:rsidP="00626346">
            <w:pPr>
              <w:pStyle w:val="af1"/>
              <w:rPr>
                <w:rStyle w:val="afa"/>
                <w:b w:val="0"/>
              </w:rPr>
            </w:pPr>
            <w:r>
              <w:rPr>
                <w:rFonts w:ascii="Arial Narrow" w:hAnsi="Arial Narrow"/>
                <w:b/>
              </w:rPr>
              <w:t>3,9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113A5E2E" w14:textId="77777777" w:rsidR="00626346" w:rsidRPr="00C07681" w:rsidRDefault="00626346" w:rsidP="00626346">
            <w:pPr>
              <w:pStyle w:val="af1"/>
              <w:rPr>
                <w:rStyle w:val="afa"/>
                <w:bCs w:val="0"/>
              </w:rPr>
            </w:pPr>
            <w:r w:rsidRPr="00C07681">
              <w:rPr>
                <w:rStyle w:val="afa"/>
              </w:rPr>
              <w:t>0</w:t>
            </w:r>
          </w:p>
        </w:tc>
        <w:tc>
          <w:tcPr>
            <w:tcW w:w="850" w:type="dxa"/>
          </w:tcPr>
          <w:p w14:paraId="073BD245" w14:textId="10BAF150" w:rsidR="00626346" w:rsidRPr="00C07681" w:rsidRDefault="00626346" w:rsidP="00626346">
            <w:pPr>
              <w:pStyle w:val="af1"/>
              <w:rPr>
                <w:rStyle w:val="afa"/>
                <w:bCs w:val="0"/>
              </w:rPr>
            </w:pPr>
            <w:r w:rsidRPr="00C07681">
              <w:rPr>
                <w:rStyle w:val="afa"/>
              </w:rPr>
              <w:t>+ 1</w:t>
            </w:r>
            <w:r>
              <w:rPr>
                <w:rStyle w:val="afa"/>
              </w:rPr>
              <w:t>1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1CFE6674" w14:textId="151E2F97" w:rsidR="00626346" w:rsidRPr="00C07681" w:rsidRDefault="00626346" w:rsidP="00626346">
            <w:pPr>
              <w:pStyle w:val="af1"/>
              <w:rPr>
                <w:rStyle w:val="afa"/>
                <w:bCs w:val="0"/>
              </w:rPr>
            </w:pPr>
            <w:r w:rsidRPr="00C07681">
              <w:rPr>
                <w:rStyle w:val="afa"/>
              </w:rPr>
              <w:t>+ 0,</w:t>
            </w:r>
            <w:r>
              <w:rPr>
                <w:rStyle w:val="afa"/>
              </w:rPr>
              <w:t>1</w:t>
            </w:r>
          </w:p>
        </w:tc>
        <w:tc>
          <w:tcPr>
            <w:tcW w:w="1843" w:type="dxa"/>
            <w:gridSpan w:val="2"/>
          </w:tcPr>
          <w:p w14:paraId="66AD2B42" w14:textId="77777777" w:rsidR="00626346" w:rsidRPr="00C07681" w:rsidRDefault="00626346" w:rsidP="00626346">
            <w:pPr>
              <w:pStyle w:val="af1"/>
              <w:rPr>
                <w:rStyle w:val="afa"/>
                <w:b w:val="0"/>
              </w:rPr>
            </w:pPr>
          </w:p>
        </w:tc>
      </w:tr>
    </w:tbl>
    <w:p w14:paraId="60015AC6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2F04525F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53D8C454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3DF09EBC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5306726E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3960C186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4FED0A2B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53AC0151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12610CBE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574A2D66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5455575F" w14:textId="77777777" w:rsidR="00AF4B8D" w:rsidRDefault="00AF4B8D" w:rsidP="00F55A77">
      <w:pPr>
        <w:pStyle w:val="af1"/>
        <w:rPr>
          <w:rStyle w:val="afa"/>
          <w:sz w:val="24"/>
          <w:szCs w:val="24"/>
        </w:rPr>
      </w:pPr>
    </w:p>
    <w:p w14:paraId="08BB5745" w14:textId="3148E3BB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  <w:r w:rsidRPr="00C07681">
        <w:rPr>
          <w:rStyle w:val="afa"/>
          <w:sz w:val="24"/>
          <w:szCs w:val="24"/>
        </w:rPr>
        <w:t>Сравнительный анализ контрольно-срезовых работ по биологии:</w:t>
      </w:r>
    </w:p>
    <w:tbl>
      <w:tblPr>
        <w:tblStyle w:val="ad"/>
        <w:tblpPr w:leftFromText="180" w:rightFromText="180" w:vertAnchor="text" w:horzAnchor="margin" w:tblpY="37"/>
        <w:tblW w:w="12328" w:type="dxa"/>
        <w:tblLayout w:type="fixed"/>
        <w:tblLook w:val="04A0" w:firstRow="1" w:lastRow="0" w:firstColumn="1" w:lastColumn="0" w:noHBand="0" w:noVBand="1"/>
      </w:tblPr>
      <w:tblGrid>
        <w:gridCol w:w="1134"/>
        <w:gridCol w:w="988"/>
        <w:gridCol w:w="850"/>
        <w:gridCol w:w="709"/>
        <w:gridCol w:w="850"/>
        <w:gridCol w:w="993"/>
        <w:gridCol w:w="708"/>
        <w:gridCol w:w="851"/>
        <w:gridCol w:w="992"/>
        <w:gridCol w:w="709"/>
        <w:gridCol w:w="850"/>
        <w:gridCol w:w="832"/>
        <w:gridCol w:w="19"/>
        <w:gridCol w:w="1824"/>
        <w:gridCol w:w="19"/>
      </w:tblGrid>
      <w:tr w:rsidR="00F55A77" w:rsidRPr="00C07681" w14:paraId="5274517B" w14:textId="77777777" w:rsidTr="00F55A77">
        <w:tc>
          <w:tcPr>
            <w:tcW w:w="1134" w:type="dxa"/>
            <w:vMerge w:val="restart"/>
          </w:tcPr>
          <w:p w14:paraId="160FB98D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класс</w:t>
            </w:r>
          </w:p>
        </w:tc>
        <w:tc>
          <w:tcPr>
            <w:tcW w:w="988" w:type="dxa"/>
          </w:tcPr>
          <w:p w14:paraId="744E14A3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Кол-во уч-ся по списку</w:t>
            </w:r>
          </w:p>
        </w:tc>
        <w:tc>
          <w:tcPr>
            <w:tcW w:w="850" w:type="dxa"/>
          </w:tcPr>
          <w:p w14:paraId="727A96D1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Кол-во работ</w:t>
            </w:r>
          </w:p>
        </w:tc>
        <w:tc>
          <w:tcPr>
            <w:tcW w:w="255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63F8B574" w14:textId="50A52183" w:rsidR="00F55A77" w:rsidRPr="00C07681" w:rsidRDefault="00A35C1F" w:rsidP="00F55A77">
            <w:pPr>
              <w:pStyle w:val="af1"/>
              <w:rPr>
                <w:rStyle w:val="afa"/>
                <w:b w:val="0"/>
              </w:rPr>
            </w:pPr>
            <w:r>
              <w:rPr>
                <w:rStyle w:val="afa"/>
              </w:rPr>
              <w:t xml:space="preserve">2 </w:t>
            </w:r>
            <w:r w:rsidR="00F55A77" w:rsidRPr="00C07681">
              <w:rPr>
                <w:rStyle w:val="afa"/>
              </w:rPr>
              <w:t>четв.</w:t>
            </w:r>
          </w:p>
        </w:tc>
        <w:tc>
          <w:tcPr>
            <w:tcW w:w="25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575601C6" w14:textId="21556F77" w:rsidR="00F55A77" w:rsidRPr="00C07681" w:rsidRDefault="00A35C1F" w:rsidP="00F55A77">
            <w:pPr>
              <w:pStyle w:val="af1"/>
              <w:rPr>
                <w:rStyle w:val="afa"/>
                <w:b w:val="0"/>
              </w:rPr>
            </w:pPr>
            <w:r>
              <w:rPr>
                <w:rStyle w:val="afa"/>
              </w:rPr>
              <w:t>3</w:t>
            </w:r>
            <w:r w:rsidR="00F55A77" w:rsidRPr="00C07681">
              <w:rPr>
                <w:rStyle w:val="afa"/>
              </w:rPr>
              <w:t xml:space="preserve"> четв.</w:t>
            </w:r>
          </w:p>
        </w:tc>
        <w:tc>
          <w:tcPr>
            <w:tcW w:w="2410" w:type="dxa"/>
            <w:gridSpan w:val="4"/>
          </w:tcPr>
          <w:p w14:paraId="198EF295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Динамика (1 и 2)</w:t>
            </w:r>
          </w:p>
        </w:tc>
        <w:tc>
          <w:tcPr>
            <w:tcW w:w="1843" w:type="dxa"/>
            <w:gridSpan w:val="2"/>
          </w:tcPr>
          <w:p w14:paraId="1BFCF5F4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учитель</w:t>
            </w:r>
          </w:p>
        </w:tc>
      </w:tr>
      <w:tr w:rsidR="00F55A77" w:rsidRPr="00C07681" w14:paraId="0F6146B2" w14:textId="77777777" w:rsidTr="00F55A77">
        <w:trPr>
          <w:gridAfter w:val="1"/>
          <w:wAfter w:w="19" w:type="dxa"/>
        </w:trPr>
        <w:tc>
          <w:tcPr>
            <w:tcW w:w="1134" w:type="dxa"/>
            <w:vMerge/>
          </w:tcPr>
          <w:p w14:paraId="5366AC3B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</w:p>
        </w:tc>
        <w:tc>
          <w:tcPr>
            <w:tcW w:w="988" w:type="dxa"/>
          </w:tcPr>
          <w:p w14:paraId="24EA3764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85BB6A4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017A9E14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усп.</w:t>
            </w:r>
          </w:p>
        </w:tc>
        <w:tc>
          <w:tcPr>
            <w:tcW w:w="850" w:type="dxa"/>
            <w:vAlign w:val="center"/>
          </w:tcPr>
          <w:p w14:paraId="580F1957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кач.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564C01A9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Ср.б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3CE89AA5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усп.</w:t>
            </w:r>
          </w:p>
        </w:tc>
        <w:tc>
          <w:tcPr>
            <w:tcW w:w="851" w:type="dxa"/>
            <w:vAlign w:val="center"/>
          </w:tcPr>
          <w:p w14:paraId="42817526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кач.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7B77F809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Ср.б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44736B2E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усп.</w:t>
            </w:r>
          </w:p>
        </w:tc>
        <w:tc>
          <w:tcPr>
            <w:tcW w:w="850" w:type="dxa"/>
            <w:vAlign w:val="center"/>
          </w:tcPr>
          <w:p w14:paraId="1AE38B92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кач.</w:t>
            </w:r>
          </w:p>
        </w:tc>
        <w:tc>
          <w:tcPr>
            <w:tcW w:w="832" w:type="dxa"/>
            <w:tcBorders>
              <w:right w:val="single" w:sz="18" w:space="0" w:color="auto"/>
            </w:tcBorders>
            <w:vAlign w:val="center"/>
          </w:tcPr>
          <w:p w14:paraId="266E1AEF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Ср.б</w:t>
            </w:r>
          </w:p>
        </w:tc>
        <w:tc>
          <w:tcPr>
            <w:tcW w:w="1843" w:type="dxa"/>
            <w:gridSpan w:val="2"/>
          </w:tcPr>
          <w:p w14:paraId="690C13D2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</w:p>
        </w:tc>
      </w:tr>
      <w:tr w:rsidR="00A35C1F" w:rsidRPr="00C07681" w14:paraId="2309F50F" w14:textId="77777777" w:rsidTr="00F55A7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21E1C141" w14:textId="77777777" w:rsidR="00A35C1F" w:rsidRPr="00C07681" w:rsidRDefault="00A35C1F" w:rsidP="00A35C1F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5</w:t>
            </w:r>
          </w:p>
        </w:tc>
        <w:tc>
          <w:tcPr>
            <w:tcW w:w="988" w:type="dxa"/>
          </w:tcPr>
          <w:p w14:paraId="6CBFA2FE" w14:textId="77777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12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0EDCD5F3" w14:textId="2F9DF276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9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49087F81" w14:textId="61811AD4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t>100</w:t>
            </w:r>
          </w:p>
        </w:tc>
        <w:tc>
          <w:tcPr>
            <w:tcW w:w="850" w:type="dxa"/>
            <w:vAlign w:val="center"/>
          </w:tcPr>
          <w:p w14:paraId="6610427D" w14:textId="6012BFF6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t>91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18D3B251" w14:textId="23EF561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t>4</w:t>
            </w:r>
            <w:r w:rsidRPr="00C07681">
              <w:rPr>
                <w:lang w:val="en-US"/>
              </w:rPr>
              <w:t>.</w:t>
            </w:r>
            <w:r w:rsidRPr="00C07681">
              <w:t>5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C6C9F67" w14:textId="594ABE41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>
              <w:t>66</w:t>
            </w:r>
          </w:p>
        </w:tc>
        <w:tc>
          <w:tcPr>
            <w:tcW w:w="851" w:type="dxa"/>
            <w:vAlign w:val="center"/>
          </w:tcPr>
          <w:p w14:paraId="3E2BDAF4" w14:textId="49679AAA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>
              <w:t>58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337BA6BF" w14:textId="7512CB4F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>
              <w:t>3</w:t>
            </w:r>
            <w:r w:rsidRPr="00C07681">
              <w:rPr>
                <w:lang w:val="en-US"/>
              </w:rPr>
              <w:t>.</w:t>
            </w:r>
            <w:r>
              <w:t>2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9B8BAA4" w14:textId="77777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2EDCE378" w14:textId="77777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+ 58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6B0F4DC7" w14:textId="77777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+ 1,2</w:t>
            </w:r>
          </w:p>
        </w:tc>
        <w:tc>
          <w:tcPr>
            <w:tcW w:w="1843" w:type="dxa"/>
            <w:gridSpan w:val="2"/>
            <w:vAlign w:val="center"/>
          </w:tcPr>
          <w:p w14:paraId="4527CDAB" w14:textId="77777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Амриева А.А.</w:t>
            </w:r>
          </w:p>
        </w:tc>
      </w:tr>
      <w:tr w:rsidR="00A35C1F" w:rsidRPr="00C07681" w14:paraId="1FB897BB" w14:textId="77777777" w:rsidTr="00F55A7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500B156B" w14:textId="77777777" w:rsidR="00A35C1F" w:rsidRPr="00C07681" w:rsidRDefault="00A35C1F" w:rsidP="00A35C1F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6</w:t>
            </w:r>
          </w:p>
        </w:tc>
        <w:tc>
          <w:tcPr>
            <w:tcW w:w="988" w:type="dxa"/>
          </w:tcPr>
          <w:p w14:paraId="544182F6" w14:textId="77777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049F014" w14:textId="77777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5F8C31DD" w14:textId="6E6E54CF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t>100</w:t>
            </w:r>
          </w:p>
        </w:tc>
        <w:tc>
          <w:tcPr>
            <w:tcW w:w="850" w:type="dxa"/>
            <w:vAlign w:val="center"/>
          </w:tcPr>
          <w:p w14:paraId="2061DC34" w14:textId="545FCA10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lang w:val="en-US"/>
              </w:rPr>
              <w:t>100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65498676" w14:textId="6FA2D768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lang w:val="en-US"/>
              </w:rPr>
              <w:t>4</w:t>
            </w:r>
            <w:r w:rsidRPr="00C07681">
              <w:t>.</w:t>
            </w:r>
            <w:r>
              <w:t>7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50B85953" w14:textId="77777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t>100</w:t>
            </w:r>
          </w:p>
        </w:tc>
        <w:tc>
          <w:tcPr>
            <w:tcW w:w="851" w:type="dxa"/>
            <w:vAlign w:val="center"/>
          </w:tcPr>
          <w:p w14:paraId="4B4793AD" w14:textId="77777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lang w:val="en-US"/>
              </w:rPr>
              <w:t>100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13F93B7A" w14:textId="62859D14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lang w:val="en-US"/>
              </w:rPr>
              <w:t>4</w:t>
            </w:r>
            <w:r w:rsidRPr="00C07681">
              <w:t>.</w:t>
            </w:r>
            <w:r>
              <w:t>7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5B6B72D0" w14:textId="77777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442077F2" w14:textId="77777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2CA64559" w14:textId="77777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+ 0,3</w:t>
            </w:r>
          </w:p>
        </w:tc>
        <w:tc>
          <w:tcPr>
            <w:tcW w:w="1843" w:type="dxa"/>
            <w:gridSpan w:val="2"/>
            <w:vAlign w:val="center"/>
          </w:tcPr>
          <w:p w14:paraId="01BF3749" w14:textId="77777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Амриева А.А.</w:t>
            </w:r>
          </w:p>
        </w:tc>
      </w:tr>
      <w:tr w:rsidR="00A35C1F" w:rsidRPr="00C07681" w14:paraId="22B694CE" w14:textId="77777777" w:rsidTr="00F55A7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07A19ADC" w14:textId="77777777" w:rsidR="00A35C1F" w:rsidRPr="00C07681" w:rsidRDefault="00A35C1F" w:rsidP="00A35C1F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7</w:t>
            </w:r>
          </w:p>
        </w:tc>
        <w:tc>
          <w:tcPr>
            <w:tcW w:w="988" w:type="dxa"/>
          </w:tcPr>
          <w:p w14:paraId="5DBE9DB2" w14:textId="77777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4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4B4A335" w14:textId="77777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50E61786" w14:textId="73BAF6E2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t>100</w:t>
            </w:r>
          </w:p>
        </w:tc>
        <w:tc>
          <w:tcPr>
            <w:tcW w:w="850" w:type="dxa"/>
            <w:vAlign w:val="center"/>
          </w:tcPr>
          <w:p w14:paraId="26213F7B" w14:textId="5C79F0BE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lang w:val="en-US"/>
              </w:rPr>
              <w:t>100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648D1651" w14:textId="4D0DCCAC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t>5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139E09F4" w14:textId="77777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t>100</w:t>
            </w:r>
          </w:p>
        </w:tc>
        <w:tc>
          <w:tcPr>
            <w:tcW w:w="851" w:type="dxa"/>
            <w:vAlign w:val="center"/>
          </w:tcPr>
          <w:p w14:paraId="30F09807" w14:textId="0F9B8365" w:rsidR="00A35C1F" w:rsidRPr="00A35C1F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>
              <w:t>75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19051BD6" w14:textId="2845B732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>
              <w:t xml:space="preserve"> 4,</w:t>
            </w:r>
            <w:r w:rsidRPr="00C07681">
              <w:t>5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7409ABAB" w14:textId="77777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320BB18A" w14:textId="77777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05A6BCB3" w14:textId="77777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+ 1</w:t>
            </w:r>
          </w:p>
        </w:tc>
        <w:tc>
          <w:tcPr>
            <w:tcW w:w="1843" w:type="dxa"/>
            <w:gridSpan w:val="2"/>
            <w:vAlign w:val="center"/>
          </w:tcPr>
          <w:p w14:paraId="68A1D007" w14:textId="77777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Амриева А.А.</w:t>
            </w:r>
          </w:p>
        </w:tc>
      </w:tr>
      <w:tr w:rsidR="00A35C1F" w:rsidRPr="00C07681" w14:paraId="7D4E3883" w14:textId="77777777" w:rsidTr="00F55A7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51776AC4" w14:textId="77777777" w:rsidR="00A35C1F" w:rsidRPr="00C07681" w:rsidRDefault="00A35C1F" w:rsidP="00A35C1F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8</w:t>
            </w:r>
          </w:p>
        </w:tc>
        <w:tc>
          <w:tcPr>
            <w:tcW w:w="988" w:type="dxa"/>
          </w:tcPr>
          <w:p w14:paraId="6D47C96D" w14:textId="77777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6074DD6" w14:textId="77777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1141F2AC" w14:textId="18B9DDA9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t>100</w:t>
            </w:r>
          </w:p>
        </w:tc>
        <w:tc>
          <w:tcPr>
            <w:tcW w:w="850" w:type="dxa"/>
            <w:vAlign w:val="center"/>
          </w:tcPr>
          <w:p w14:paraId="2A076190" w14:textId="2532EA92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t>100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7836AA2D" w14:textId="797E9A41" w:rsidR="00A35C1F" w:rsidRPr="00A35C1F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>
              <w:t>5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642B6A85" w14:textId="77777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t>100</w:t>
            </w:r>
          </w:p>
        </w:tc>
        <w:tc>
          <w:tcPr>
            <w:tcW w:w="851" w:type="dxa"/>
            <w:vAlign w:val="center"/>
          </w:tcPr>
          <w:p w14:paraId="70A258FD" w14:textId="77777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t>100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1F3CD899" w14:textId="597725DD" w:rsidR="00A35C1F" w:rsidRPr="00A35C1F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>
              <w:t>5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7C4E34A1" w14:textId="77777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5F45F687" w14:textId="77777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+ 60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1A0F8491" w14:textId="77777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14:paraId="605D7B40" w14:textId="77777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Амриева А.А.</w:t>
            </w:r>
          </w:p>
        </w:tc>
      </w:tr>
      <w:tr w:rsidR="00A35C1F" w:rsidRPr="00C07681" w14:paraId="60B9FA20" w14:textId="77777777" w:rsidTr="00F55A7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3CDAF9DE" w14:textId="77777777" w:rsidR="00A35C1F" w:rsidRPr="00C07681" w:rsidRDefault="00A35C1F" w:rsidP="00A35C1F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9</w:t>
            </w:r>
          </w:p>
        </w:tc>
        <w:tc>
          <w:tcPr>
            <w:tcW w:w="988" w:type="dxa"/>
          </w:tcPr>
          <w:p w14:paraId="37B0924A" w14:textId="77777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6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0BE8F628" w14:textId="77777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6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033804C6" w14:textId="2089ACC1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t>100</w:t>
            </w:r>
          </w:p>
        </w:tc>
        <w:tc>
          <w:tcPr>
            <w:tcW w:w="850" w:type="dxa"/>
            <w:vAlign w:val="center"/>
          </w:tcPr>
          <w:p w14:paraId="171BC1CD" w14:textId="2E293C6A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t>50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1EE68CD9" w14:textId="2747A7BF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lang w:val="en-US"/>
              </w:rPr>
              <w:t>3.</w:t>
            </w:r>
            <w:r w:rsidRPr="00C07681">
              <w:t>8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DB6343B" w14:textId="385B98C5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>
              <w:t>83</w:t>
            </w:r>
          </w:p>
        </w:tc>
        <w:tc>
          <w:tcPr>
            <w:tcW w:w="851" w:type="dxa"/>
            <w:vAlign w:val="center"/>
          </w:tcPr>
          <w:p w14:paraId="21FE7548" w14:textId="77777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t>50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39E60753" w14:textId="0AEB4063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lang w:val="en-US"/>
              </w:rPr>
              <w:t>3.</w:t>
            </w:r>
            <w:r>
              <w:t>2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8B3CF85" w14:textId="77777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352D0F63" w14:textId="77777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- 21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1CB41C4A" w14:textId="77777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+ 0, 1</w:t>
            </w:r>
          </w:p>
        </w:tc>
        <w:tc>
          <w:tcPr>
            <w:tcW w:w="1843" w:type="dxa"/>
            <w:gridSpan w:val="2"/>
            <w:vAlign w:val="center"/>
          </w:tcPr>
          <w:p w14:paraId="44ADF5C2" w14:textId="77777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Амриева А.А.</w:t>
            </w:r>
          </w:p>
        </w:tc>
      </w:tr>
      <w:tr w:rsidR="00535CDD" w:rsidRPr="00C07681" w14:paraId="63A3AEB0" w14:textId="77777777" w:rsidTr="00F55A77">
        <w:trPr>
          <w:gridAfter w:val="1"/>
          <w:wAfter w:w="19" w:type="dxa"/>
          <w:trHeight w:val="146"/>
        </w:trPr>
        <w:tc>
          <w:tcPr>
            <w:tcW w:w="1134" w:type="dxa"/>
            <w:vAlign w:val="center"/>
          </w:tcPr>
          <w:p w14:paraId="59BD97FB" w14:textId="77777777" w:rsidR="00535CDD" w:rsidRPr="00C07681" w:rsidRDefault="00535CDD" w:rsidP="00535CDD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ИТОГО</w:t>
            </w:r>
          </w:p>
        </w:tc>
        <w:tc>
          <w:tcPr>
            <w:tcW w:w="988" w:type="dxa"/>
          </w:tcPr>
          <w:p w14:paraId="597C69C6" w14:textId="77777777" w:rsidR="00535CDD" w:rsidRPr="00C07681" w:rsidRDefault="00535CDD" w:rsidP="00535CDD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28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4F2B8DC" w14:textId="77777777" w:rsidR="00535CDD" w:rsidRPr="00C07681" w:rsidRDefault="00535CDD" w:rsidP="00535CDD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28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3EAA80ED" w14:textId="739345D0" w:rsidR="00535CDD" w:rsidRPr="00C07681" w:rsidRDefault="00535CDD" w:rsidP="00535CD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b/>
                <w:bCs/>
              </w:rPr>
              <w:t>100</w:t>
            </w:r>
          </w:p>
        </w:tc>
        <w:tc>
          <w:tcPr>
            <w:tcW w:w="850" w:type="dxa"/>
            <w:vAlign w:val="center"/>
          </w:tcPr>
          <w:p w14:paraId="2E20D5FF" w14:textId="7CAE4DED" w:rsidR="00535CDD" w:rsidRPr="00C07681" w:rsidRDefault="00535CDD" w:rsidP="00535CD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b/>
                <w:bCs/>
              </w:rPr>
              <w:t>85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3CBE5F92" w14:textId="34EFD123" w:rsidR="00535CDD" w:rsidRPr="00C07681" w:rsidRDefault="00535CDD" w:rsidP="00535CDD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b/>
                <w:bCs/>
              </w:rPr>
              <w:t>4</w:t>
            </w:r>
            <w:r w:rsidRPr="00C07681">
              <w:rPr>
                <w:b/>
                <w:bCs/>
                <w:lang w:val="en-US"/>
              </w:rPr>
              <w:t>.</w:t>
            </w:r>
            <w:r w:rsidRPr="00C07681"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6E6525E6" w14:textId="221FD6F1" w:rsidR="00535CDD" w:rsidRPr="00C07681" w:rsidRDefault="00535CDD" w:rsidP="00535CDD">
            <w:pPr>
              <w:pStyle w:val="af1"/>
              <w:rPr>
                <w:rStyle w:val="afa"/>
              </w:rPr>
            </w:pPr>
            <w:r w:rsidRPr="00AB08B6">
              <w:rPr>
                <w:rFonts w:ascii="Times New Roman" w:hAnsi="Times New Roman"/>
                <w:b/>
                <w:bCs/>
              </w:rPr>
              <w:t>95</w:t>
            </w:r>
          </w:p>
        </w:tc>
        <w:tc>
          <w:tcPr>
            <w:tcW w:w="851" w:type="dxa"/>
            <w:vAlign w:val="center"/>
          </w:tcPr>
          <w:p w14:paraId="396BDBCC" w14:textId="32621EFB" w:rsidR="00535CDD" w:rsidRPr="00C07681" w:rsidRDefault="00535CDD" w:rsidP="00535CDD">
            <w:pPr>
              <w:pStyle w:val="af1"/>
              <w:rPr>
                <w:rStyle w:val="afa"/>
              </w:rPr>
            </w:pPr>
            <w:r w:rsidRPr="00AB08B6">
              <w:rPr>
                <w:rFonts w:ascii="Times New Roman" w:hAnsi="Times New Roman"/>
                <w:b/>
                <w:bCs/>
                <w:lang w:val="en-US"/>
              </w:rPr>
              <w:t>7</w:t>
            </w: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79DBE2AB" w14:textId="5A53AB53" w:rsidR="00535CDD" w:rsidRPr="00C07681" w:rsidRDefault="00535CDD" w:rsidP="00535CDD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AB08B6">
              <w:rPr>
                <w:rFonts w:ascii="Times New Roman" w:hAnsi="Times New Roman"/>
                <w:b/>
                <w:bCs/>
                <w:lang w:val="en-US"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393B7DB" w14:textId="5B76A06A" w:rsidR="00535CDD" w:rsidRPr="00C07681" w:rsidRDefault="00535CDD" w:rsidP="00535CDD">
            <w:pPr>
              <w:pStyle w:val="af1"/>
              <w:rPr>
                <w:rStyle w:val="afa"/>
              </w:rPr>
            </w:pPr>
            <w:r>
              <w:rPr>
                <w:rStyle w:val="afa"/>
              </w:rPr>
              <w:t>-5</w:t>
            </w:r>
          </w:p>
        </w:tc>
        <w:tc>
          <w:tcPr>
            <w:tcW w:w="850" w:type="dxa"/>
          </w:tcPr>
          <w:p w14:paraId="5500F83E" w14:textId="19A09979" w:rsidR="00535CDD" w:rsidRPr="00C07681" w:rsidRDefault="00535CDD" w:rsidP="00535CDD">
            <w:pPr>
              <w:pStyle w:val="af1"/>
              <w:rPr>
                <w:rStyle w:val="afa"/>
              </w:rPr>
            </w:pPr>
            <w:r>
              <w:rPr>
                <w:rStyle w:val="afa"/>
              </w:rPr>
              <w:t>-6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21403865" w14:textId="7B690DCE" w:rsidR="00535CDD" w:rsidRPr="00C07681" w:rsidRDefault="00535CDD" w:rsidP="00535CDD">
            <w:pPr>
              <w:pStyle w:val="af1"/>
              <w:rPr>
                <w:rStyle w:val="afa"/>
              </w:rPr>
            </w:pPr>
            <w:r>
              <w:rPr>
                <w:rStyle w:val="afa"/>
              </w:rPr>
              <w:t>-0,1</w:t>
            </w:r>
          </w:p>
        </w:tc>
        <w:tc>
          <w:tcPr>
            <w:tcW w:w="1843" w:type="dxa"/>
            <w:gridSpan w:val="2"/>
          </w:tcPr>
          <w:p w14:paraId="37C03450" w14:textId="77777777" w:rsidR="00535CDD" w:rsidRPr="00C07681" w:rsidRDefault="00535CDD" w:rsidP="00535CDD">
            <w:pPr>
              <w:pStyle w:val="af1"/>
              <w:rPr>
                <w:rStyle w:val="afa"/>
                <w:b w:val="0"/>
              </w:rPr>
            </w:pPr>
          </w:p>
        </w:tc>
      </w:tr>
    </w:tbl>
    <w:p w14:paraId="197176AC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30E26B11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7932490F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1929B525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7017071C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3E789FA1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3490B10A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172A63DC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1CBE5A59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114B00F6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49E78659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4641C616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48942177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52A23105" w14:textId="77777777" w:rsidR="00C07681" w:rsidRDefault="00C07681" w:rsidP="00F55A77">
      <w:pPr>
        <w:pStyle w:val="af1"/>
        <w:rPr>
          <w:rStyle w:val="afa"/>
          <w:sz w:val="24"/>
          <w:szCs w:val="24"/>
        </w:rPr>
      </w:pPr>
    </w:p>
    <w:p w14:paraId="2DE4A666" w14:textId="408F404A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  <w:r w:rsidRPr="00C07681">
        <w:rPr>
          <w:rStyle w:val="afa"/>
          <w:sz w:val="24"/>
          <w:szCs w:val="24"/>
        </w:rPr>
        <w:t>Сравнительный анализ контрольно-срезовых работ по химии:</w:t>
      </w:r>
    </w:p>
    <w:tbl>
      <w:tblPr>
        <w:tblStyle w:val="ad"/>
        <w:tblpPr w:leftFromText="180" w:rightFromText="180" w:vertAnchor="text" w:horzAnchor="margin" w:tblpY="37"/>
        <w:tblW w:w="12328" w:type="dxa"/>
        <w:tblLayout w:type="fixed"/>
        <w:tblLook w:val="04A0" w:firstRow="1" w:lastRow="0" w:firstColumn="1" w:lastColumn="0" w:noHBand="0" w:noVBand="1"/>
      </w:tblPr>
      <w:tblGrid>
        <w:gridCol w:w="1134"/>
        <w:gridCol w:w="988"/>
        <w:gridCol w:w="850"/>
        <w:gridCol w:w="709"/>
        <w:gridCol w:w="850"/>
        <w:gridCol w:w="993"/>
        <w:gridCol w:w="708"/>
        <w:gridCol w:w="851"/>
        <w:gridCol w:w="992"/>
        <w:gridCol w:w="709"/>
        <w:gridCol w:w="850"/>
        <w:gridCol w:w="832"/>
        <w:gridCol w:w="19"/>
        <w:gridCol w:w="1824"/>
        <w:gridCol w:w="19"/>
      </w:tblGrid>
      <w:tr w:rsidR="00F55A77" w:rsidRPr="00C07681" w14:paraId="1448129E" w14:textId="77777777" w:rsidTr="00F55A77">
        <w:tc>
          <w:tcPr>
            <w:tcW w:w="1134" w:type="dxa"/>
            <w:vMerge w:val="restart"/>
          </w:tcPr>
          <w:p w14:paraId="37D061C2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класс</w:t>
            </w:r>
          </w:p>
        </w:tc>
        <w:tc>
          <w:tcPr>
            <w:tcW w:w="988" w:type="dxa"/>
          </w:tcPr>
          <w:p w14:paraId="50432CFD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Кол-во уч-ся по списку</w:t>
            </w:r>
          </w:p>
        </w:tc>
        <w:tc>
          <w:tcPr>
            <w:tcW w:w="850" w:type="dxa"/>
          </w:tcPr>
          <w:p w14:paraId="3C21B3C3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Кол-во работ</w:t>
            </w:r>
          </w:p>
        </w:tc>
        <w:tc>
          <w:tcPr>
            <w:tcW w:w="255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73FA0F1C" w14:textId="35D372C1" w:rsidR="00F55A77" w:rsidRPr="00C07681" w:rsidRDefault="00A35C1F" w:rsidP="00F55A77">
            <w:pPr>
              <w:pStyle w:val="af1"/>
              <w:rPr>
                <w:rStyle w:val="afa"/>
                <w:b w:val="0"/>
              </w:rPr>
            </w:pPr>
            <w:r>
              <w:rPr>
                <w:rStyle w:val="afa"/>
              </w:rPr>
              <w:t xml:space="preserve">2 </w:t>
            </w:r>
            <w:r w:rsidR="00F55A77" w:rsidRPr="00C07681">
              <w:rPr>
                <w:rStyle w:val="afa"/>
              </w:rPr>
              <w:t>четв.</w:t>
            </w:r>
          </w:p>
        </w:tc>
        <w:tc>
          <w:tcPr>
            <w:tcW w:w="25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5B22AC1E" w14:textId="14890654" w:rsidR="00F55A77" w:rsidRPr="00C07681" w:rsidRDefault="00A35C1F" w:rsidP="00F55A77">
            <w:pPr>
              <w:pStyle w:val="af1"/>
              <w:rPr>
                <w:rStyle w:val="afa"/>
                <w:b w:val="0"/>
              </w:rPr>
            </w:pPr>
            <w:r>
              <w:rPr>
                <w:rStyle w:val="afa"/>
              </w:rPr>
              <w:t>3</w:t>
            </w:r>
            <w:r w:rsidR="00F55A77" w:rsidRPr="00C07681">
              <w:rPr>
                <w:rStyle w:val="afa"/>
              </w:rPr>
              <w:t xml:space="preserve"> четв.</w:t>
            </w:r>
          </w:p>
        </w:tc>
        <w:tc>
          <w:tcPr>
            <w:tcW w:w="2410" w:type="dxa"/>
            <w:gridSpan w:val="4"/>
          </w:tcPr>
          <w:p w14:paraId="5C31D9FB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Динамика (1 и 2)</w:t>
            </w:r>
          </w:p>
        </w:tc>
        <w:tc>
          <w:tcPr>
            <w:tcW w:w="1843" w:type="dxa"/>
            <w:gridSpan w:val="2"/>
          </w:tcPr>
          <w:p w14:paraId="7F845F47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учитель</w:t>
            </w:r>
          </w:p>
        </w:tc>
      </w:tr>
      <w:tr w:rsidR="00A35C1F" w:rsidRPr="00C07681" w14:paraId="641794F2" w14:textId="77777777" w:rsidTr="00F55A77">
        <w:trPr>
          <w:gridAfter w:val="1"/>
          <w:wAfter w:w="19" w:type="dxa"/>
        </w:trPr>
        <w:tc>
          <w:tcPr>
            <w:tcW w:w="1134" w:type="dxa"/>
            <w:vMerge/>
          </w:tcPr>
          <w:p w14:paraId="2BFEF990" w14:textId="77777777" w:rsidR="00A35C1F" w:rsidRPr="00C07681" w:rsidRDefault="00A35C1F" w:rsidP="00A35C1F">
            <w:pPr>
              <w:pStyle w:val="af1"/>
              <w:rPr>
                <w:rStyle w:val="afa"/>
                <w:b w:val="0"/>
              </w:rPr>
            </w:pPr>
          </w:p>
        </w:tc>
        <w:tc>
          <w:tcPr>
            <w:tcW w:w="988" w:type="dxa"/>
          </w:tcPr>
          <w:p w14:paraId="6FB8CBB2" w14:textId="77777777" w:rsidR="00A35C1F" w:rsidRPr="00C07681" w:rsidRDefault="00A35C1F" w:rsidP="00A35C1F">
            <w:pPr>
              <w:pStyle w:val="af1"/>
              <w:rPr>
                <w:rStyle w:val="afa"/>
                <w:b w:val="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F6B6952" w14:textId="77777777" w:rsidR="00A35C1F" w:rsidRPr="00C07681" w:rsidRDefault="00A35C1F" w:rsidP="00A35C1F">
            <w:pPr>
              <w:pStyle w:val="af1"/>
              <w:rPr>
                <w:rStyle w:val="afa"/>
                <w:b w:val="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76B439CA" w14:textId="28B299F9" w:rsidR="00A35C1F" w:rsidRPr="00C07681" w:rsidRDefault="00A35C1F" w:rsidP="00A35C1F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усп.</w:t>
            </w:r>
          </w:p>
        </w:tc>
        <w:tc>
          <w:tcPr>
            <w:tcW w:w="850" w:type="dxa"/>
            <w:vAlign w:val="center"/>
          </w:tcPr>
          <w:p w14:paraId="7B19F3C3" w14:textId="64609C6B" w:rsidR="00A35C1F" w:rsidRPr="00C07681" w:rsidRDefault="00A35C1F" w:rsidP="00A35C1F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кач.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2DA989EF" w14:textId="47AB5199" w:rsidR="00A35C1F" w:rsidRPr="00C07681" w:rsidRDefault="00A35C1F" w:rsidP="00A35C1F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Ср.б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5C1D66AC" w14:textId="77777777" w:rsidR="00A35C1F" w:rsidRPr="00C07681" w:rsidRDefault="00A35C1F" w:rsidP="00A35C1F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усп.</w:t>
            </w:r>
          </w:p>
        </w:tc>
        <w:tc>
          <w:tcPr>
            <w:tcW w:w="851" w:type="dxa"/>
            <w:vAlign w:val="center"/>
          </w:tcPr>
          <w:p w14:paraId="6EF8ADF2" w14:textId="77777777" w:rsidR="00A35C1F" w:rsidRPr="00C07681" w:rsidRDefault="00A35C1F" w:rsidP="00A35C1F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кач.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55361878" w14:textId="77777777" w:rsidR="00A35C1F" w:rsidRPr="00C07681" w:rsidRDefault="00A35C1F" w:rsidP="00A35C1F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Ср.б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1755A1AB" w14:textId="77777777" w:rsidR="00A35C1F" w:rsidRPr="00C07681" w:rsidRDefault="00A35C1F" w:rsidP="00A35C1F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усп.</w:t>
            </w:r>
          </w:p>
        </w:tc>
        <w:tc>
          <w:tcPr>
            <w:tcW w:w="850" w:type="dxa"/>
            <w:vAlign w:val="center"/>
          </w:tcPr>
          <w:p w14:paraId="4B27CA14" w14:textId="77777777" w:rsidR="00A35C1F" w:rsidRPr="00C07681" w:rsidRDefault="00A35C1F" w:rsidP="00A35C1F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кач.</w:t>
            </w:r>
          </w:p>
        </w:tc>
        <w:tc>
          <w:tcPr>
            <w:tcW w:w="832" w:type="dxa"/>
            <w:tcBorders>
              <w:right w:val="single" w:sz="18" w:space="0" w:color="auto"/>
            </w:tcBorders>
            <w:vAlign w:val="center"/>
          </w:tcPr>
          <w:p w14:paraId="50803A81" w14:textId="77777777" w:rsidR="00A35C1F" w:rsidRPr="00C07681" w:rsidRDefault="00A35C1F" w:rsidP="00A35C1F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Ср.б</w:t>
            </w:r>
          </w:p>
        </w:tc>
        <w:tc>
          <w:tcPr>
            <w:tcW w:w="1843" w:type="dxa"/>
            <w:gridSpan w:val="2"/>
          </w:tcPr>
          <w:p w14:paraId="62514D83" w14:textId="77777777" w:rsidR="00A35C1F" w:rsidRPr="00C07681" w:rsidRDefault="00A35C1F" w:rsidP="00A35C1F">
            <w:pPr>
              <w:pStyle w:val="af1"/>
              <w:rPr>
                <w:rStyle w:val="afa"/>
                <w:b w:val="0"/>
              </w:rPr>
            </w:pPr>
          </w:p>
        </w:tc>
      </w:tr>
      <w:tr w:rsidR="00A35C1F" w:rsidRPr="00C07681" w14:paraId="5728F883" w14:textId="77777777" w:rsidTr="00F55A7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77B9F981" w14:textId="77777777" w:rsidR="00A35C1F" w:rsidRPr="00C07681" w:rsidRDefault="00A35C1F" w:rsidP="00A35C1F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8</w:t>
            </w:r>
          </w:p>
        </w:tc>
        <w:tc>
          <w:tcPr>
            <w:tcW w:w="988" w:type="dxa"/>
          </w:tcPr>
          <w:p w14:paraId="34A5B1CA" w14:textId="77777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3A269D3" w14:textId="77777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18C29C85" w14:textId="737D815B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t>100</w:t>
            </w:r>
          </w:p>
        </w:tc>
        <w:tc>
          <w:tcPr>
            <w:tcW w:w="850" w:type="dxa"/>
            <w:vAlign w:val="center"/>
          </w:tcPr>
          <w:p w14:paraId="7CFB5E20" w14:textId="4CF05DC2" w:rsidR="00A35C1F" w:rsidRPr="00A35C1F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>
              <w:t>100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5256DA39" w14:textId="3846B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t>4</w:t>
            </w:r>
            <w:r w:rsidRPr="00C07681">
              <w:rPr>
                <w:lang w:val="en-US"/>
              </w:rPr>
              <w:t>.</w:t>
            </w:r>
            <w:r w:rsidRPr="00C07681">
              <w:t>7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68FEAC6C" w14:textId="77777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t>100</w:t>
            </w:r>
          </w:p>
        </w:tc>
        <w:tc>
          <w:tcPr>
            <w:tcW w:w="851" w:type="dxa"/>
            <w:vAlign w:val="center"/>
          </w:tcPr>
          <w:p w14:paraId="0D29A4C6" w14:textId="7E4F7C9B" w:rsidR="00A35C1F" w:rsidRPr="00A35C1F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>
              <w:t>100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11A2E4DF" w14:textId="73C06A75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t>4</w:t>
            </w:r>
            <w:r w:rsidRPr="00C07681">
              <w:rPr>
                <w:lang w:val="en-US"/>
              </w:rPr>
              <w:t>.</w:t>
            </w:r>
            <w: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133078B" w14:textId="77777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0DB532BF" w14:textId="2CA3CEC3" w:rsidR="00A35C1F" w:rsidRPr="00C07681" w:rsidRDefault="00C22F88" w:rsidP="00A35C1F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7B68754B" w14:textId="1403DB02" w:rsidR="00A35C1F" w:rsidRPr="00C07681" w:rsidRDefault="00C22F88" w:rsidP="00A35C1F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-</w:t>
            </w:r>
            <w:r w:rsidR="00A35C1F" w:rsidRPr="00C07681">
              <w:rPr>
                <w:rStyle w:val="afa"/>
                <w:b w:val="0"/>
                <w:bCs w:val="0"/>
              </w:rPr>
              <w:t xml:space="preserve"> </w:t>
            </w:r>
            <w:r>
              <w:rPr>
                <w:rStyle w:val="afa"/>
                <w:b w:val="0"/>
                <w:bCs w:val="0"/>
              </w:rPr>
              <w:t>0,4</w:t>
            </w:r>
          </w:p>
        </w:tc>
        <w:tc>
          <w:tcPr>
            <w:tcW w:w="1843" w:type="dxa"/>
            <w:gridSpan w:val="2"/>
            <w:vAlign w:val="center"/>
          </w:tcPr>
          <w:p w14:paraId="7168A904" w14:textId="77777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Амриева А.А</w:t>
            </w:r>
          </w:p>
        </w:tc>
      </w:tr>
      <w:tr w:rsidR="00A35C1F" w:rsidRPr="00C07681" w14:paraId="5DAB6BE8" w14:textId="77777777" w:rsidTr="00F55A7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59D28F62" w14:textId="77777777" w:rsidR="00A35C1F" w:rsidRPr="00C07681" w:rsidRDefault="00A35C1F" w:rsidP="00A35C1F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9</w:t>
            </w:r>
          </w:p>
        </w:tc>
        <w:tc>
          <w:tcPr>
            <w:tcW w:w="988" w:type="dxa"/>
          </w:tcPr>
          <w:p w14:paraId="7DD37B9D" w14:textId="77777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6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353A2E25" w14:textId="77777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6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140921E1" w14:textId="6DAAEA6B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t>83</w:t>
            </w:r>
          </w:p>
        </w:tc>
        <w:tc>
          <w:tcPr>
            <w:tcW w:w="850" w:type="dxa"/>
            <w:vAlign w:val="center"/>
          </w:tcPr>
          <w:p w14:paraId="3D655F73" w14:textId="24476541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lang w:val="en-US"/>
              </w:rPr>
              <w:t>40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750B86C8" w14:textId="56965BC1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t>4</w:t>
            </w:r>
            <w:r w:rsidRPr="00C07681">
              <w:rPr>
                <w:lang w:val="en-US"/>
              </w:rPr>
              <w:t>.</w:t>
            </w:r>
            <w:r w:rsidRPr="00C07681">
              <w:t>2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563E95D9" w14:textId="6D647B54" w:rsidR="00A35C1F" w:rsidRPr="00C07681" w:rsidRDefault="00C22F88" w:rsidP="00A35C1F">
            <w:pPr>
              <w:pStyle w:val="af1"/>
              <w:rPr>
                <w:rStyle w:val="afa"/>
                <w:b w:val="0"/>
                <w:bCs w:val="0"/>
              </w:rPr>
            </w:pPr>
            <w:r>
              <w:t>100</w:t>
            </w:r>
          </w:p>
        </w:tc>
        <w:tc>
          <w:tcPr>
            <w:tcW w:w="851" w:type="dxa"/>
            <w:vAlign w:val="center"/>
          </w:tcPr>
          <w:p w14:paraId="3A0794F4" w14:textId="4D687439" w:rsidR="00A35C1F" w:rsidRPr="00C22F88" w:rsidRDefault="00C22F88" w:rsidP="00A35C1F">
            <w:pPr>
              <w:pStyle w:val="af1"/>
              <w:rPr>
                <w:rStyle w:val="afa"/>
                <w:b w:val="0"/>
                <w:bCs w:val="0"/>
              </w:rPr>
            </w:pPr>
            <w:r>
              <w:t>83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4FEA166D" w14:textId="07170B30" w:rsidR="00A35C1F" w:rsidRPr="00C07681" w:rsidRDefault="00C22F88" w:rsidP="00A35C1F">
            <w:pPr>
              <w:pStyle w:val="af1"/>
              <w:rPr>
                <w:rStyle w:val="afa"/>
                <w:b w:val="0"/>
                <w:bCs w:val="0"/>
              </w:rPr>
            </w:pPr>
            <w:r>
              <w:t>3</w:t>
            </w:r>
            <w:r w:rsidR="00A35C1F" w:rsidRPr="00C07681">
              <w:rPr>
                <w:lang w:val="en-US"/>
              </w:rPr>
              <w:t>.</w:t>
            </w:r>
            <w:r>
              <w:t>5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626B3FDE" w14:textId="548BACA5" w:rsidR="00A35C1F" w:rsidRPr="00C07681" w:rsidRDefault="00C22F88" w:rsidP="00A35C1F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+</w:t>
            </w:r>
            <w:r w:rsidR="00A35C1F" w:rsidRPr="00C07681">
              <w:rPr>
                <w:rStyle w:val="afa"/>
                <w:b w:val="0"/>
                <w:bCs w:val="0"/>
              </w:rPr>
              <w:t xml:space="preserve"> 17</w:t>
            </w:r>
          </w:p>
        </w:tc>
        <w:tc>
          <w:tcPr>
            <w:tcW w:w="850" w:type="dxa"/>
          </w:tcPr>
          <w:p w14:paraId="477E138C" w14:textId="100EEE08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+</w:t>
            </w:r>
            <w:r w:rsidR="00C22F88">
              <w:rPr>
                <w:rStyle w:val="afa"/>
                <w:b w:val="0"/>
                <w:bCs w:val="0"/>
              </w:rPr>
              <w:t>43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4AC0AAEA" w14:textId="255142D3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 xml:space="preserve">+ </w:t>
            </w:r>
            <w:r w:rsidR="00C22F88">
              <w:rPr>
                <w:rStyle w:val="afa"/>
                <w:b w:val="0"/>
                <w:bCs w:val="0"/>
              </w:rPr>
              <w:t>0,7</w:t>
            </w:r>
          </w:p>
        </w:tc>
        <w:tc>
          <w:tcPr>
            <w:tcW w:w="1843" w:type="dxa"/>
            <w:gridSpan w:val="2"/>
            <w:vAlign w:val="center"/>
          </w:tcPr>
          <w:p w14:paraId="5C69B0AB" w14:textId="77777777" w:rsidR="00A35C1F" w:rsidRPr="00C07681" w:rsidRDefault="00A35C1F" w:rsidP="00A35C1F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Амриева А.А</w:t>
            </w:r>
          </w:p>
        </w:tc>
      </w:tr>
      <w:tr w:rsidR="000E21E0" w:rsidRPr="00C07681" w14:paraId="14C406B8" w14:textId="77777777" w:rsidTr="00F55A77">
        <w:trPr>
          <w:gridAfter w:val="1"/>
          <w:wAfter w:w="19" w:type="dxa"/>
          <w:trHeight w:val="146"/>
        </w:trPr>
        <w:tc>
          <w:tcPr>
            <w:tcW w:w="1134" w:type="dxa"/>
            <w:vAlign w:val="center"/>
          </w:tcPr>
          <w:p w14:paraId="145790AE" w14:textId="77777777" w:rsidR="000E21E0" w:rsidRPr="00C07681" w:rsidRDefault="000E21E0" w:rsidP="000E21E0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ИТОГО</w:t>
            </w:r>
          </w:p>
        </w:tc>
        <w:tc>
          <w:tcPr>
            <w:tcW w:w="988" w:type="dxa"/>
          </w:tcPr>
          <w:p w14:paraId="7E561E2D" w14:textId="77777777" w:rsidR="000E21E0" w:rsidRPr="00C07681" w:rsidRDefault="000E21E0" w:rsidP="000E21E0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9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8D0A2AD" w14:textId="77777777" w:rsidR="000E21E0" w:rsidRPr="00C07681" w:rsidRDefault="000E21E0" w:rsidP="000E21E0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9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06FDAA48" w14:textId="11D7E3C9" w:rsidR="000E21E0" w:rsidRPr="00C07681" w:rsidRDefault="000E21E0" w:rsidP="000E21E0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b/>
                <w:bCs/>
              </w:rPr>
              <w:t>89</w:t>
            </w:r>
          </w:p>
        </w:tc>
        <w:tc>
          <w:tcPr>
            <w:tcW w:w="850" w:type="dxa"/>
            <w:vAlign w:val="center"/>
          </w:tcPr>
          <w:p w14:paraId="4C7A410E" w14:textId="18B5AA82" w:rsidR="000E21E0" w:rsidRPr="00C07681" w:rsidRDefault="000E21E0" w:rsidP="000E21E0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b/>
                <w:bCs/>
              </w:rPr>
              <w:t>76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091E9912" w14:textId="188612EB" w:rsidR="000E21E0" w:rsidRPr="00C07681" w:rsidRDefault="000E21E0" w:rsidP="000E21E0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b/>
                <w:bCs/>
              </w:rPr>
              <w:t>4</w:t>
            </w:r>
            <w:r w:rsidRPr="00C07681">
              <w:rPr>
                <w:b/>
                <w:bCs/>
                <w:lang w:val="en-US"/>
              </w:rPr>
              <w:t>.3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75E2F8FD" w14:textId="1F0990DE" w:rsidR="000E21E0" w:rsidRPr="00C07681" w:rsidRDefault="000E21E0" w:rsidP="000E21E0">
            <w:pPr>
              <w:pStyle w:val="af1"/>
              <w:rPr>
                <w:rStyle w:val="afa"/>
                <w:b w:val="0"/>
                <w:bCs w:val="0"/>
              </w:rPr>
            </w:pPr>
            <w:r w:rsidRPr="00041DB4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851" w:type="dxa"/>
            <w:vAlign w:val="center"/>
          </w:tcPr>
          <w:p w14:paraId="1F76FD9E" w14:textId="2F51F82A" w:rsidR="000E21E0" w:rsidRPr="00C07681" w:rsidRDefault="000E21E0" w:rsidP="000E21E0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Fonts w:ascii="Times New Roman" w:hAnsi="Times New Roman"/>
                <w:b/>
                <w:bCs/>
              </w:rPr>
              <w:t>87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32EC6C0B" w14:textId="7913FAFD" w:rsidR="000E21E0" w:rsidRPr="00C07681" w:rsidRDefault="000E21E0" w:rsidP="000E21E0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041DB4">
              <w:rPr>
                <w:rFonts w:ascii="Times New Roman" w:hAnsi="Times New Roman"/>
                <w:b/>
                <w:bCs/>
                <w:lang w:val="en-US"/>
              </w:rPr>
              <w:t>.2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2F9AD13" w14:textId="77777777" w:rsidR="000E21E0" w:rsidRPr="00C07681" w:rsidRDefault="000E21E0" w:rsidP="000E21E0">
            <w:pPr>
              <w:pStyle w:val="af1"/>
              <w:rPr>
                <w:rStyle w:val="afa"/>
                <w:bCs w:val="0"/>
              </w:rPr>
            </w:pPr>
            <w:r w:rsidRPr="00C07681">
              <w:rPr>
                <w:rStyle w:val="afa"/>
              </w:rPr>
              <w:t>+11</w:t>
            </w:r>
          </w:p>
        </w:tc>
        <w:tc>
          <w:tcPr>
            <w:tcW w:w="850" w:type="dxa"/>
          </w:tcPr>
          <w:p w14:paraId="2F718BE4" w14:textId="60BC7049" w:rsidR="000E21E0" w:rsidRPr="00C07681" w:rsidRDefault="000E21E0" w:rsidP="000E21E0">
            <w:pPr>
              <w:pStyle w:val="af1"/>
              <w:rPr>
                <w:rStyle w:val="afa"/>
                <w:bCs w:val="0"/>
              </w:rPr>
            </w:pPr>
            <w:r w:rsidRPr="00C07681">
              <w:rPr>
                <w:rStyle w:val="afa"/>
              </w:rPr>
              <w:t xml:space="preserve">+ </w:t>
            </w:r>
            <w:r>
              <w:rPr>
                <w:rStyle w:val="afa"/>
              </w:rPr>
              <w:t>11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32108970" w14:textId="208C687F" w:rsidR="000E21E0" w:rsidRPr="00C07681" w:rsidRDefault="000E21E0" w:rsidP="000E21E0">
            <w:pPr>
              <w:pStyle w:val="af1"/>
              <w:rPr>
                <w:rStyle w:val="afa"/>
                <w:bCs w:val="0"/>
              </w:rPr>
            </w:pPr>
            <w:r w:rsidRPr="00C07681">
              <w:rPr>
                <w:rStyle w:val="afa"/>
              </w:rPr>
              <w:t xml:space="preserve">+ </w:t>
            </w:r>
            <w:r>
              <w:rPr>
                <w:rStyle w:val="afa"/>
              </w:rPr>
              <w:t>0</w:t>
            </w:r>
            <w:r w:rsidRPr="00C07681">
              <w:rPr>
                <w:rStyle w:val="afa"/>
              </w:rPr>
              <w:t>,1</w:t>
            </w:r>
          </w:p>
        </w:tc>
        <w:tc>
          <w:tcPr>
            <w:tcW w:w="1843" w:type="dxa"/>
            <w:gridSpan w:val="2"/>
          </w:tcPr>
          <w:p w14:paraId="3F755ED6" w14:textId="77777777" w:rsidR="000E21E0" w:rsidRPr="00C07681" w:rsidRDefault="000E21E0" w:rsidP="000E21E0">
            <w:pPr>
              <w:pStyle w:val="af1"/>
              <w:rPr>
                <w:rStyle w:val="afa"/>
                <w:b w:val="0"/>
              </w:rPr>
            </w:pPr>
          </w:p>
        </w:tc>
      </w:tr>
    </w:tbl>
    <w:p w14:paraId="3F42858E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760A61B7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07538E1D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2B7F9FEA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5A26A262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1730634B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365DF7FB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0516E814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445C3EE5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5359D467" w14:textId="158E8AFA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  <w:r w:rsidRPr="00C07681">
        <w:rPr>
          <w:rStyle w:val="afa"/>
          <w:sz w:val="24"/>
          <w:szCs w:val="24"/>
        </w:rPr>
        <w:t>Сравнительный анализ контрольно-срезовых работ по физике:</w:t>
      </w:r>
    </w:p>
    <w:tbl>
      <w:tblPr>
        <w:tblStyle w:val="ad"/>
        <w:tblpPr w:leftFromText="180" w:rightFromText="180" w:vertAnchor="text" w:horzAnchor="margin" w:tblpY="37"/>
        <w:tblW w:w="12328" w:type="dxa"/>
        <w:tblLayout w:type="fixed"/>
        <w:tblLook w:val="04A0" w:firstRow="1" w:lastRow="0" w:firstColumn="1" w:lastColumn="0" w:noHBand="0" w:noVBand="1"/>
      </w:tblPr>
      <w:tblGrid>
        <w:gridCol w:w="1134"/>
        <w:gridCol w:w="988"/>
        <w:gridCol w:w="850"/>
        <w:gridCol w:w="709"/>
        <w:gridCol w:w="850"/>
        <w:gridCol w:w="993"/>
        <w:gridCol w:w="708"/>
        <w:gridCol w:w="851"/>
        <w:gridCol w:w="992"/>
        <w:gridCol w:w="709"/>
        <w:gridCol w:w="850"/>
        <w:gridCol w:w="832"/>
        <w:gridCol w:w="19"/>
        <w:gridCol w:w="1824"/>
        <w:gridCol w:w="19"/>
      </w:tblGrid>
      <w:tr w:rsidR="00F55A77" w:rsidRPr="00C07681" w14:paraId="50596D7E" w14:textId="77777777" w:rsidTr="00F55A77">
        <w:tc>
          <w:tcPr>
            <w:tcW w:w="1134" w:type="dxa"/>
            <w:vMerge w:val="restart"/>
          </w:tcPr>
          <w:p w14:paraId="38364637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класс</w:t>
            </w:r>
          </w:p>
        </w:tc>
        <w:tc>
          <w:tcPr>
            <w:tcW w:w="988" w:type="dxa"/>
          </w:tcPr>
          <w:p w14:paraId="15307ACF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Кол-во уч-ся по списку</w:t>
            </w:r>
          </w:p>
        </w:tc>
        <w:tc>
          <w:tcPr>
            <w:tcW w:w="850" w:type="dxa"/>
          </w:tcPr>
          <w:p w14:paraId="7FE40DF8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Кол-во работ</w:t>
            </w:r>
          </w:p>
        </w:tc>
        <w:tc>
          <w:tcPr>
            <w:tcW w:w="255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6AF8DAD4" w14:textId="5CCDF335" w:rsidR="00F55A77" w:rsidRPr="00C07681" w:rsidRDefault="004A1FB3" w:rsidP="00F55A77">
            <w:pPr>
              <w:pStyle w:val="af1"/>
              <w:rPr>
                <w:rStyle w:val="afa"/>
                <w:b w:val="0"/>
              </w:rPr>
            </w:pPr>
            <w:r>
              <w:rPr>
                <w:rStyle w:val="afa"/>
              </w:rPr>
              <w:t>2</w:t>
            </w:r>
            <w:r w:rsidR="00F55A77" w:rsidRPr="00C07681">
              <w:rPr>
                <w:rStyle w:val="afa"/>
              </w:rPr>
              <w:t xml:space="preserve"> четв.</w:t>
            </w:r>
          </w:p>
        </w:tc>
        <w:tc>
          <w:tcPr>
            <w:tcW w:w="25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67EFDB0B" w14:textId="4DE59FDB" w:rsidR="00F55A77" w:rsidRPr="00C07681" w:rsidRDefault="004A1FB3" w:rsidP="00F55A77">
            <w:pPr>
              <w:pStyle w:val="af1"/>
              <w:rPr>
                <w:rStyle w:val="afa"/>
                <w:b w:val="0"/>
              </w:rPr>
            </w:pPr>
            <w:r>
              <w:rPr>
                <w:rStyle w:val="afa"/>
              </w:rPr>
              <w:t xml:space="preserve">3 </w:t>
            </w:r>
            <w:r w:rsidR="00F55A77" w:rsidRPr="00C07681">
              <w:rPr>
                <w:rStyle w:val="afa"/>
              </w:rPr>
              <w:t>четв.</w:t>
            </w:r>
          </w:p>
        </w:tc>
        <w:tc>
          <w:tcPr>
            <w:tcW w:w="2410" w:type="dxa"/>
            <w:gridSpan w:val="4"/>
          </w:tcPr>
          <w:p w14:paraId="77B321B7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Динамика (1 и 2)</w:t>
            </w:r>
          </w:p>
        </w:tc>
        <w:tc>
          <w:tcPr>
            <w:tcW w:w="1843" w:type="dxa"/>
            <w:gridSpan w:val="2"/>
          </w:tcPr>
          <w:p w14:paraId="2E2158D3" w14:textId="77777777" w:rsidR="00F55A77" w:rsidRPr="00C07681" w:rsidRDefault="00F55A77" w:rsidP="00F55A77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учитель</w:t>
            </w:r>
          </w:p>
        </w:tc>
      </w:tr>
      <w:tr w:rsidR="004A1FB3" w:rsidRPr="00C07681" w14:paraId="31A0BD9F" w14:textId="77777777" w:rsidTr="00F55A77">
        <w:trPr>
          <w:gridAfter w:val="1"/>
          <w:wAfter w:w="19" w:type="dxa"/>
        </w:trPr>
        <w:tc>
          <w:tcPr>
            <w:tcW w:w="1134" w:type="dxa"/>
            <w:vMerge/>
          </w:tcPr>
          <w:p w14:paraId="11CA689F" w14:textId="77777777" w:rsidR="004A1FB3" w:rsidRPr="00C07681" w:rsidRDefault="004A1FB3" w:rsidP="004A1FB3">
            <w:pPr>
              <w:pStyle w:val="af1"/>
              <w:rPr>
                <w:rStyle w:val="afa"/>
                <w:b w:val="0"/>
              </w:rPr>
            </w:pPr>
          </w:p>
        </w:tc>
        <w:tc>
          <w:tcPr>
            <w:tcW w:w="988" w:type="dxa"/>
          </w:tcPr>
          <w:p w14:paraId="1D1C5A2E" w14:textId="77777777" w:rsidR="004A1FB3" w:rsidRPr="00C07681" w:rsidRDefault="004A1FB3" w:rsidP="004A1FB3">
            <w:pPr>
              <w:pStyle w:val="af1"/>
              <w:rPr>
                <w:rStyle w:val="afa"/>
                <w:b w:val="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63BC55F3" w14:textId="77777777" w:rsidR="004A1FB3" w:rsidRPr="00C07681" w:rsidRDefault="004A1FB3" w:rsidP="004A1FB3">
            <w:pPr>
              <w:pStyle w:val="af1"/>
              <w:rPr>
                <w:rStyle w:val="afa"/>
                <w:b w:val="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4B3A30CE" w14:textId="4D59575D" w:rsidR="004A1FB3" w:rsidRPr="00C07681" w:rsidRDefault="004A1FB3" w:rsidP="004A1FB3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усп.</w:t>
            </w:r>
          </w:p>
        </w:tc>
        <w:tc>
          <w:tcPr>
            <w:tcW w:w="850" w:type="dxa"/>
            <w:vAlign w:val="center"/>
          </w:tcPr>
          <w:p w14:paraId="126F2D66" w14:textId="09F8DE90" w:rsidR="004A1FB3" w:rsidRPr="00C07681" w:rsidRDefault="004A1FB3" w:rsidP="004A1FB3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кач.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4E2D5E5F" w14:textId="41A896B5" w:rsidR="004A1FB3" w:rsidRPr="00C07681" w:rsidRDefault="004A1FB3" w:rsidP="004A1FB3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Ср.б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3D8A44D1" w14:textId="77777777" w:rsidR="004A1FB3" w:rsidRPr="00C07681" w:rsidRDefault="004A1FB3" w:rsidP="004A1FB3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усп.</w:t>
            </w:r>
          </w:p>
        </w:tc>
        <w:tc>
          <w:tcPr>
            <w:tcW w:w="851" w:type="dxa"/>
            <w:vAlign w:val="center"/>
          </w:tcPr>
          <w:p w14:paraId="7C7EEBC0" w14:textId="77777777" w:rsidR="004A1FB3" w:rsidRPr="00C07681" w:rsidRDefault="004A1FB3" w:rsidP="004A1FB3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кач.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2C271F2F" w14:textId="77777777" w:rsidR="004A1FB3" w:rsidRPr="00C07681" w:rsidRDefault="004A1FB3" w:rsidP="004A1FB3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Ср.б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73E4206B" w14:textId="77777777" w:rsidR="004A1FB3" w:rsidRPr="00C07681" w:rsidRDefault="004A1FB3" w:rsidP="004A1FB3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усп.</w:t>
            </w:r>
          </w:p>
        </w:tc>
        <w:tc>
          <w:tcPr>
            <w:tcW w:w="850" w:type="dxa"/>
            <w:vAlign w:val="center"/>
          </w:tcPr>
          <w:p w14:paraId="11BC9A9E" w14:textId="77777777" w:rsidR="004A1FB3" w:rsidRPr="00C07681" w:rsidRDefault="004A1FB3" w:rsidP="004A1FB3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% кач.</w:t>
            </w:r>
          </w:p>
        </w:tc>
        <w:tc>
          <w:tcPr>
            <w:tcW w:w="832" w:type="dxa"/>
            <w:tcBorders>
              <w:right w:val="single" w:sz="18" w:space="0" w:color="auto"/>
            </w:tcBorders>
            <w:vAlign w:val="center"/>
          </w:tcPr>
          <w:p w14:paraId="0B8448B0" w14:textId="77777777" w:rsidR="004A1FB3" w:rsidRPr="00C07681" w:rsidRDefault="004A1FB3" w:rsidP="004A1FB3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Ср.б</w:t>
            </w:r>
          </w:p>
        </w:tc>
        <w:tc>
          <w:tcPr>
            <w:tcW w:w="1843" w:type="dxa"/>
            <w:gridSpan w:val="2"/>
          </w:tcPr>
          <w:p w14:paraId="6CE53EA2" w14:textId="77777777" w:rsidR="004A1FB3" w:rsidRPr="00C07681" w:rsidRDefault="004A1FB3" w:rsidP="004A1FB3">
            <w:pPr>
              <w:pStyle w:val="af1"/>
              <w:rPr>
                <w:rStyle w:val="afa"/>
                <w:b w:val="0"/>
              </w:rPr>
            </w:pPr>
          </w:p>
        </w:tc>
      </w:tr>
      <w:tr w:rsidR="004A1FB3" w:rsidRPr="00C07681" w14:paraId="099D6CE1" w14:textId="77777777" w:rsidTr="00F55A7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7E973E78" w14:textId="77777777" w:rsidR="004A1FB3" w:rsidRPr="00C07681" w:rsidRDefault="004A1FB3" w:rsidP="004A1FB3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7</w:t>
            </w:r>
          </w:p>
        </w:tc>
        <w:tc>
          <w:tcPr>
            <w:tcW w:w="988" w:type="dxa"/>
          </w:tcPr>
          <w:p w14:paraId="0B448D43" w14:textId="77777777" w:rsidR="004A1FB3" w:rsidRPr="00C07681" w:rsidRDefault="004A1FB3" w:rsidP="004A1FB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4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FEC0CFE" w14:textId="77777777" w:rsidR="004A1FB3" w:rsidRPr="00C07681" w:rsidRDefault="004A1FB3" w:rsidP="004A1FB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7DBB5B50" w14:textId="55591849" w:rsidR="004A1FB3" w:rsidRPr="00C07681" w:rsidRDefault="004A1FB3" w:rsidP="004A1FB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t>100</w:t>
            </w:r>
          </w:p>
        </w:tc>
        <w:tc>
          <w:tcPr>
            <w:tcW w:w="850" w:type="dxa"/>
            <w:vAlign w:val="center"/>
          </w:tcPr>
          <w:p w14:paraId="17AB139C" w14:textId="3015AAAD" w:rsidR="004A1FB3" w:rsidRPr="00C07681" w:rsidRDefault="004A1FB3" w:rsidP="004A1FB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t>75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191C11C7" w14:textId="4DBB69E7" w:rsidR="004A1FB3" w:rsidRPr="00C07681" w:rsidRDefault="004A1FB3" w:rsidP="004A1FB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lang w:val="en-US"/>
              </w:rPr>
              <w:t>4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64E2CB6B" w14:textId="77777777" w:rsidR="004A1FB3" w:rsidRPr="00C07681" w:rsidRDefault="004A1FB3" w:rsidP="004A1FB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t>100</w:t>
            </w:r>
          </w:p>
        </w:tc>
        <w:tc>
          <w:tcPr>
            <w:tcW w:w="851" w:type="dxa"/>
            <w:vAlign w:val="center"/>
          </w:tcPr>
          <w:p w14:paraId="6BA2B6B0" w14:textId="77777777" w:rsidR="004A1FB3" w:rsidRPr="00C07681" w:rsidRDefault="004A1FB3" w:rsidP="004A1FB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t>75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5C477094" w14:textId="77777777" w:rsidR="004A1FB3" w:rsidRPr="00C07681" w:rsidRDefault="004A1FB3" w:rsidP="004A1FB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BB6B44F" w14:textId="77777777" w:rsidR="004A1FB3" w:rsidRPr="00C07681" w:rsidRDefault="004A1FB3" w:rsidP="004A1FB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6B300CAB" w14:textId="7AA09A5D" w:rsidR="004A1FB3" w:rsidRPr="00C07681" w:rsidRDefault="004A1FB3" w:rsidP="004A1FB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2D62F163" w14:textId="31BF49FD" w:rsidR="004A1FB3" w:rsidRPr="00C07681" w:rsidRDefault="004A1FB3" w:rsidP="004A1FB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14:paraId="47D320C8" w14:textId="77777777" w:rsidR="004A1FB3" w:rsidRPr="00C07681" w:rsidRDefault="004A1FB3" w:rsidP="004A1FB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Эктумаева Л.Х.</w:t>
            </w:r>
          </w:p>
        </w:tc>
      </w:tr>
      <w:tr w:rsidR="004A1FB3" w:rsidRPr="00C07681" w14:paraId="393E62C1" w14:textId="77777777" w:rsidTr="00F55A7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7766AD81" w14:textId="77777777" w:rsidR="004A1FB3" w:rsidRPr="00C07681" w:rsidRDefault="004A1FB3" w:rsidP="004A1FB3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8</w:t>
            </w:r>
          </w:p>
        </w:tc>
        <w:tc>
          <w:tcPr>
            <w:tcW w:w="988" w:type="dxa"/>
          </w:tcPr>
          <w:p w14:paraId="391B2FCA" w14:textId="77777777" w:rsidR="004A1FB3" w:rsidRPr="00C07681" w:rsidRDefault="004A1FB3" w:rsidP="004A1FB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63053105" w14:textId="77777777" w:rsidR="004A1FB3" w:rsidRPr="00C07681" w:rsidRDefault="004A1FB3" w:rsidP="004A1FB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59368872" w14:textId="45BEED7D" w:rsidR="004A1FB3" w:rsidRPr="00C07681" w:rsidRDefault="004A1FB3" w:rsidP="004A1FB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t>100</w:t>
            </w:r>
          </w:p>
        </w:tc>
        <w:tc>
          <w:tcPr>
            <w:tcW w:w="850" w:type="dxa"/>
            <w:vAlign w:val="center"/>
          </w:tcPr>
          <w:p w14:paraId="1C1D7261" w14:textId="31B3D1BB" w:rsidR="004A1FB3" w:rsidRPr="00C07681" w:rsidRDefault="004A1FB3" w:rsidP="004A1FB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t>100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30B9BB78" w14:textId="63EBC61B" w:rsidR="004A1FB3" w:rsidRPr="004A1FB3" w:rsidRDefault="004A1FB3" w:rsidP="004A1FB3">
            <w:pPr>
              <w:pStyle w:val="af1"/>
              <w:rPr>
                <w:rStyle w:val="afa"/>
                <w:b w:val="0"/>
                <w:bCs w:val="0"/>
              </w:rPr>
            </w:pPr>
            <w:r>
              <w:t>5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6059C854" w14:textId="77777777" w:rsidR="004A1FB3" w:rsidRPr="00C07681" w:rsidRDefault="004A1FB3" w:rsidP="004A1FB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t>100</w:t>
            </w:r>
          </w:p>
        </w:tc>
        <w:tc>
          <w:tcPr>
            <w:tcW w:w="851" w:type="dxa"/>
            <w:vAlign w:val="center"/>
          </w:tcPr>
          <w:p w14:paraId="6F672145" w14:textId="77777777" w:rsidR="004A1FB3" w:rsidRPr="00C07681" w:rsidRDefault="004A1FB3" w:rsidP="004A1FB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t>100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62743D57" w14:textId="0AF20945" w:rsidR="004A1FB3" w:rsidRPr="004A1FB3" w:rsidRDefault="004A1FB3" w:rsidP="004A1FB3">
            <w:pPr>
              <w:pStyle w:val="af1"/>
              <w:rPr>
                <w:rStyle w:val="afa"/>
                <w:b w:val="0"/>
                <w:bCs w:val="0"/>
              </w:rPr>
            </w:pPr>
            <w:r>
              <w:t>5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0621464" w14:textId="77777777" w:rsidR="004A1FB3" w:rsidRPr="00C07681" w:rsidRDefault="004A1FB3" w:rsidP="004A1FB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6DB4F560" w14:textId="468A3DD0" w:rsidR="004A1FB3" w:rsidRPr="00C07681" w:rsidRDefault="004A1FB3" w:rsidP="004A1FB3">
            <w:pPr>
              <w:pStyle w:val="af1"/>
              <w:rPr>
                <w:rStyle w:val="afa"/>
                <w:b w:val="0"/>
                <w:bCs w:val="0"/>
              </w:rPr>
            </w:pPr>
            <w:r w:rsidRPr="00706395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523654CB" w14:textId="75686E3C" w:rsidR="004A1FB3" w:rsidRPr="00C07681" w:rsidRDefault="004A1FB3" w:rsidP="004A1FB3">
            <w:pPr>
              <w:pStyle w:val="af1"/>
              <w:rPr>
                <w:rStyle w:val="afa"/>
                <w:b w:val="0"/>
                <w:bCs w:val="0"/>
              </w:rPr>
            </w:pPr>
            <w:r w:rsidRPr="00706395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1843" w:type="dxa"/>
            <w:gridSpan w:val="2"/>
          </w:tcPr>
          <w:p w14:paraId="095FBF66" w14:textId="77777777" w:rsidR="004A1FB3" w:rsidRPr="00C07681" w:rsidRDefault="004A1FB3" w:rsidP="004A1FB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Эктумаева Л.Х.</w:t>
            </w:r>
          </w:p>
        </w:tc>
      </w:tr>
      <w:tr w:rsidR="004A1FB3" w:rsidRPr="00C07681" w14:paraId="07F18BFB" w14:textId="77777777" w:rsidTr="00F55A7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295F5085" w14:textId="77777777" w:rsidR="004A1FB3" w:rsidRPr="00C07681" w:rsidRDefault="004A1FB3" w:rsidP="004A1FB3">
            <w:pPr>
              <w:pStyle w:val="af1"/>
              <w:rPr>
                <w:rStyle w:val="afa"/>
                <w:b w:val="0"/>
              </w:rPr>
            </w:pPr>
            <w:r w:rsidRPr="00C07681">
              <w:rPr>
                <w:rStyle w:val="afa"/>
              </w:rPr>
              <w:t>9</w:t>
            </w:r>
          </w:p>
        </w:tc>
        <w:tc>
          <w:tcPr>
            <w:tcW w:w="988" w:type="dxa"/>
          </w:tcPr>
          <w:p w14:paraId="48A0BFF4" w14:textId="77777777" w:rsidR="004A1FB3" w:rsidRPr="00C07681" w:rsidRDefault="004A1FB3" w:rsidP="004A1FB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6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9F0D1F9" w14:textId="77777777" w:rsidR="004A1FB3" w:rsidRPr="00C07681" w:rsidRDefault="004A1FB3" w:rsidP="004A1FB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6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06B4319A" w14:textId="46A7EEB6" w:rsidR="004A1FB3" w:rsidRPr="00C07681" w:rsidRDefault="004A1FB3" w:rsidP="004A1FB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t>100</w:t>
            </w:r>
          </w:p>
        </w:tc>
        <w:tc>
          <w:tcPr>
            <w:tcW w:w="850" w:type="dxa"/>
            <w:vAlign w:val="center"/>
          </w:tcPr>
          <w:p w14:paraId="49DF82E3" w14:textId="74E01ECF" w:rsidR="004A1FB3" w:rsidRPr="00C07681" w:rsidRDefault="004A1FB3" w:rsidP="004A1FB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t>66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1EAD232C" w14:textId="1EC1E27F" w:rsidR="004A1FB3" w:rsidRPr="00C07681" w:rsidRDefault="004A1FB3" w:rsidP="004A1FB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t>4</w:t>
            </w:r>
            <w:r w:rsidRPr="00C07681">
              <w:rPr>
                <w:lang w:val="en-US"/>
              </w:rPr>
              <w:t>.</w:t>
            </w:r>
            <w:r w:rsidRPr="00C07681">
              <w:t>2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732B0741" w14:textId="77777777" w:rsidR="004A1FB3" w:rsidRPr="00C07681" w:rsidRDefault="004A1FB3" w:rsidP="004A1FB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t>100</w:t>
            </w:r>
          </w:p>
        </w:tc>
        <w:tc>
          <w:tcPr>
            <w:tcW w:w="851" w:type="dxa"/>
            <w:vAlign w:val="center"/>
          </w:tcPr>
          <w:p w14:paraId="54C23243" w14:textId="77777777" w:rsidR="004A1FB3" w:rsidRPr="00C07681" w:rsidRDefault="004A1FB3" w:rsidP="004A1FB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t>66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390F12AD" w14:textId="77777777" w:rsidR="004A1FB3" w:rsidRPr="00C07681" w:rsidRDefault="004A1FB3" w:rsidP="004A1FB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t>4</w:t>
            </w:r>
            <w:r w:rsidRPr="00C07681">
              <w:rPr>
                <w:lang w:val="en-US"/>
              </w:rPr>
              <w:t>.</w:t>
            </w:r>
            <w:r w:rsidRPr="00C07681">
              <w:t>2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124C44A0" w14:textId="77777777" w:rsidR="004A1FB3" w:rsidRPr="00C07681" w:rsidRDefault="004A1FB3" w:rsidP="004A1FB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50" w:type="dxa"/>
          </w:tcPr>
          <w:p w14:paraId="12F1766F" w14:textId="214A9172" w:rsidR="004A1FB3" w:rsidRPr="00C07681" w:rsidRDefault="004A1FB3" w:rsidP="004A1FB3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54593EAA" w14:textId="0B5F056C" w:rsidR="004A1FB3" w:rsidRPr="00C07681" w:rsidRDefault="004A1FB3" w:rsidP="004A1FB3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0</w:t>
            </w:r>
          </w:p>
        </w:tc>
        <w:tc>
          <w:tcPr>
            <w:tcW w:w="1843" w:type="dxa"/>
            <w:gridSpan w:val="2"/>
          </w:tcPr>
          <w:p w14:paraId="7EC5DE64" w14:textId="77777777" w:rsidR="004A1FB3" w:rsidRPr="00C07681" w:rsidRDefault="004A1FB3" w:rsidP="004A1FB3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rStyle w:val="afa"/>
                <w:b w:val="0"/>
                <w:bCs w:val="0"/>
              </w:rPr>
              <w:t>Эктумаева Л.Х.</w:t>
            </w:r>
          </w:p>
        </w:tc>
      </w:tr>
      <w:tr w:rsidR="00E03252" w:rsidRPr="00C07681" w14:paraId="1DF9B136" w14:textId="77777777" w:rsidTr="00F55A77">
        <w:trPr>
          <w:gridAfter w:val="1"/>
          <w:wAfter w:w="19" w:type="dxa"/>
          <w:trHeight w:val="146"/>
        </w:trPr>
        <w:tc>
          <w:tcPr>
            <w:tcW w:w="1134" w:type="dxa"/>
            <w:vAlign w:val="center"/>
          </w:tcPr>
          <w:p w14:paraId="5893D427" w14:textId="77777777" w:rsidR="00E03252" w:rsidRPr="00C07681" w:rsidRDefault="00E03252" w:rsidP="00E03252">
            <w:pPr>
              <w:pStyle w:val="af1"/>
              <w:rPr>
                <w:rStyle w:val="afa"/>
                <w:bCs w:val="0"/>
              </w:rPr>
            </w:pPr>
            <w:r w:rsidRPr="00C07681">
              <w:rPr>
                <w:rStyle w:val="afa"/>
              </w:rPr>
              <w:t>ИТОГО</w:t>
            </w:r>
          </w:p>
        </w:tc>
        <w:tc>
          <w:tcPr>
            <w:tcW w:w="988" w:type="dxa"/>
          </w:tcPr>
          <w:p w14:paraId="3A3ED04F" w14:textId="77777777" w:rsidR="00E03252" w:rsidRPr="00C07681" w:rsidRDefault="00E03252" w:rsidP="00E03252">
            <w:pPr>
              <w:pStyle w:val="af1"/>
              <w:rPr>
                <w:rStyle w:val="afa"/>
                <w:bCs w:val="0"/>
              </w:rPr>
            </w:pPr>
            <w:r w:rsidRPr="00C07681">
              <w:rPr>
                <w:rStyle w:val="afa"/>
              </w:rPr>
              <w:t>13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6CA2F02" w14:textId="77777777" w:rsidR="00E03252" w:rsidRPr="00C07681" w:rsidRDefault="00E03252" w:rsidP="00E03252">
            <w:pPr>
              <w:pStyle w:val="af1"/>
              <w:rPr>
                <w:rStyle w:val="afa"/>
                <w:bCs w:val="0"/>
              </w:rPr>
            </w:pPr>
            <w:r w:rsidRPr="00C07681">
              <w:rPr>
                <w:rStyle w:val="afa"/>
              </w:rPr>
              <w:t>13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657A1E11" w14:textId="141A12DB" w:rsidR="00E03252" w:rsidRPr="00C07681" w:rsidRDefault="00E03252" w:rsidP="00E03252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b/>
                <w:bCs/>
              </w:rPr>
              <w:t>100</w:t>
            </w:r>
          </w:p>
        </w:tc>
        <w:tc>
          <w:tcPr>
            <w:tcW w:w="850" w:type="dxa"/>
            <w:vAlign w:val="center"/>
          </w:tcPr>
          <w:p w14:paraId="18E050D0" w14:textId="33C9AA6A" w:rsidR="00E03252" w:rsidRPr="00C07681" w:rsidRDefault="00E03252" w:rsidP="00E03252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b/>
                <w:bCs/>
              </w:rPr>
              <w:t>76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7088FED8" w14:textId="18F4DD65" w:rsidR="00E03252" w:rsidRPr="00C07681" w:rsidRDefault="00E03252" w:rsidP="00E03252">
            <w:pPr>
              <w:pStyle w:val="af1"/>
              <w:rPr>
                <w:rStyle w:val="afa"/>
                <w:b w:val="0"/>
                <w:bCs w:val="0"/>
              </w:rPr>
            </w:pPr>
            <w:r w:rsidRPr="00C07681">
              <w:rPr>
                <w:b/>
                <w:bCs/>
              </w:rPr>
              <w:t>4.3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52A5A904" w14:textId="083AFC86" w:rsidR="00E03252" w:rsidRPr="00C07681" w:rsidRDefault="00E03252" w:rsidP="00E03252">
            <w:pPr>
              <w:pStyle w:val="af1"/>
              <w:rPr>
                <w:rStyle w:val="afa"/>
                <w:b w:val="0"/>
                <w:bCs w:val="0"/>
              </w:rPr>
            </w:pPr>
            <w:r w:rsidRPr="002B5B89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851" w:type="dxa"/>
            <w:vAlign w:val="center"/>
          </w:tcPr>
          <w:p w14:paraId="3851E4BB" w14:textId="5BEA3E7A" w:rsidR="00E03252" w:rsidRPr="00C07681" w:rsidRDefault="00E03252" w:rsidP="00E03252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Fonts w:ascii="Times New Roman" w:hAnsi="Times New Roman"/>
                <w:b/>
                <w:bCs/>
              </w:rPr>
              <w:t>76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38C0B173" w14:textId="70C8C272" w:rsidR="00E03252" w:rsidRPr="00C07681" w:rsidRDefault="00E03252" w:rsidP="00E03252">
            <w:pPr>
              <w:pStyle w:val="af1"/>
              <w:rPr>
                <w:rStyle w:val="afa"/>
                <w:b w:val="0"/>
                <w:bCs w:val="0"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2B5B89">
              <w:rPr>
                <w:rFonts w:ascii="Times New Roman" w:hAnsi="Times New Roman"/>
                <w:b/>
                <w:bCs/>
                <w:lang w:val="en-US"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5364689C" w14:textId="77777777" w:rsidR="00E03252" w:rsidRPr="00C07681" w:rsidRDefault="00E03252" w:rsidP="00E03252">
            <w:pPr>
              <w:pStyle w:val="af1"/>
              <w:rPr>
                <w:rStyle w:val="afa"/>
                <w:bCs w:val="0"/>
              </w:rPr>
            </w:pPr>
            <w:r w:rsidRPr="00C07681">
              <w:rPr>
                <w:rStyle w:val="afa"/>
              </w:rPr>
              <w:t>0</w:t>
            </w:r>
          </w:p>
        </w:tc>
        <w:tc>
          <w:tcPr>
            <w:tcW w:w="850" w:type="dxa"/>
          </w:tcPr>
          <w:p w14:paraId="4E0E0EB9" w14:textId="73228FE4" w:rsidR="00E03252" w:rsidRPr="00C07681" w:rsidRDefault="00E03252" w:rsidP="00E03252">
            <w:pPr>
              <w:pStyle w:val="af1"/>
              <w:rPr>
                <w:rStyle w:val="afa"/>
                <w:bCs w:val="0"/>
              </w:rPr>
            </w:pPr>
            <w:r>
              <w:rPr>
                <w:rStyle w:val="afa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0C57B82F" w14:textId="6E885D36" w:rsidR="00E03252" w:rsidRPr="00C07681" w:rsidRDefault="00E03252" w:rsidP="00E03252">
            <w:pPr>
              <w:pStyle w:val="af1"/>
              <w:rPr>
                <w:rStyle w:val="afa"/>
                <w:bCs w:val="0"/>
              </w:rPr>
            </w:pPr>
            <w:r>
              <w:rPr>
                <w:rStyle w:val="afa"/>
              </w:rPr>
              <w:t>0</w:t>
            </w:r>
          </w:p>
        </w:tc>
        <w:tc>
          <w:tcPr>
            <w:tcW w:w="1843" w:type="dxa"/>
            <w:gridSpan w:val="2"/>
          </w:tcPr>
          <w:p w14:paraId="1C41A8E9" w14:textId="77777777" w:rsidR="00E03252" w:rsidRPr="00C07681" w:rsidRDefault="00E03252" w:rsidP="00E03252">
            <w:pPr>
              <w:pStyle w:val="af1"/>
              <w:rPr>
                <w:rStyle w:val="afa"/>
                <w:b w:val="0"/>
              </w:rPr>
            </w:pPr>
          </w:p>
        </w:tc>
      </w:tr>
    </w:tbl>
    <w:p w14:paraId="0F1031CC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7B531607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3D811037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1B57E99F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16AA31DC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1A478823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453E5791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03B24001" w14:textId="77777777" w:rsidR="00F55A77" w:rsidRPr="00C07681" w:rsidRDefault="00F55A77" w:rsidP="00F55A77">
      <w:pPr>
        <w:pStyle w:val="af1"/>
        <w:rPr>
          <w:rStyle w:val="afa"/>
          <w:b w:val="0"/>
          <w:sz w:val="24"/>
          <w:szCs w:val="24"/>
        </w:rPr>
      </w:pPr>
    </w:p>
    <w:p w14:paraId="46539154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52E9DA7F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1878BB73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463E5EC8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2AECDE27" w14:textId="77777777" w:rsidR="00F55A77" w:rsidRPr="00C07681" w:rsidRDefault="00F55A77" w:rsidP="00F55A77">
      <w:pPr>
        <w:pStyle w:val="af1"/>
        <w:rPr>
          <w:rStyle w:val="afa"/>
          <w:sz w:val="24"/>
          <w:szCs w:val="24"/>
        </w:rPr>
      </w:pPr>
    </w:p>
    <w:p w14:paraId="684E102C" w14:textId="28A02778" w:rsidR="00F55A77" w:rsidRPr="00C07681" w:rsidRDefault="00F55A77" w:rsidP="00F55A77">
      <w:pPr>
        <w:pStyle w:val="af1"/>
        <w:rPr>
          <w:rStyle w:val="afa"/>
          <w:b w:val="0"/>
          <w:bCs w:val="0"/>
          <w:sz w:val="24"/>
          <w:szCs w:val="24"/>
        </w:rPr>
      </w:pPr>
      <w:r w:rsidRPr="00C07681">
        <w:rPr>
          <w:rStyle w:val="afa"/>
          <w:b w:val="0"/>
          <w:bCs w:val="0"/>
          <w:sz w:val="24"/>
          <w:szCs w:val="24"/>
        </w:rPr>
        <w:t>Результаты контрольных работ показали, что есть незначительные положительные тенденции в достижении учащимися базового уровня в обучении русскому языку, физике, истории, обществознанию, химии.  Но вместе с тем 7 % учащихся не справились с контрольными работами по всем предметам, имеется много ошибок, допущенных более, чем 47% учащихся, большое число учащихся не приступило к выполнению некоторых заданий, не справилось с требованиями Стандарта образования.  На основании проведенных административных работ рекомендовано:</w:t>
      </w:r>
    </w:p>
    <w:p w14:paraId="15CF4F77" w14:textId="5D43943A" w:rsidR="00F55A77" w:rsidRPr="00C07681" w:rsidRDefault="00F55A77" w:rsidP="00F55A77">
      <w:pPr>
        <w:pStyle w:val="af1"/>
        <w:rPr>
          <w:rStyle w:val="afa"/>
          <w:b w:val="0"/>
          <w:bCs w:val="0"/>
          <w:sz w:val="24"/>
          <w:szCs w:val="24"/>
        </w:rPr>
      </w:pPr>
      <w:r w:rsidRPr="00C07681">
        <w:rPr>
          <w:rStyle w:val="afa"/>
          <w:b w:val="0"/>
          <w:bCs w:val="0"/>
          <w:sz w:val="24"/>
          <w:szCs w:val="24"/>
        </w:rPr>
        <w:t>1. Учителям проанализировать на заседании методического объединения итоги внутришкольного контроля, разработать конкретные рекомендации по устранению пробелов в знаниях учащихся, выявленных в ходе проведения диагностического промежуточного  контроля .   </w:t>
      </w:r>
    </w:p>
    <w:p w14:paraId="4D2835C9" w14:textId="77777777" w:rsidR="00F55A77" w:rsidRPr="00C07681" w:rsidRDefault="00F55A77" w:rsidP="00F55A77">
      <w:pPr>
        <w:pStyle w:val="af1"/>
        <w:rPr>
          <w:rStyle w:val="afa"/>
          <w:b w:val="0"/>
          <w:bCs w:val="0"/>
          <w:sz w:val="24"/>
          <w:szCs w:val="24"/>
        </w:rPr>
      </w:pPr>
      <w:r w:rsidRPr="00C07681">
        <w:rPr>
          <w:rStyle w:val="afa"/>
          <w:b w:val="0"/>
          <w:bCs w:val="0"/>
          <w:sz w:val="24"/>
          <w:szCs w:val="24"/>
        </w:rPr>
        <w:lastRenderedPageBreak/>
        <w:t>2.  Учителям в третьей четверти учебного года спланировать повторение учебного материала с учетом допущенных ошибок с целью ликвидации пробелов в знаниях; уделить больше внимания работе с мотивированными детьми (получившими одну или две «4» или «3»);  систематически отлеживать достижение Стандарта образования всеми учащимися. </w:t>
      </w:r>
    </w:p>
    <w:p w14:paraId="1AA44AA5" w14:textId="77777777" w:rsidR="00F55A77" w:rsidRPr="00C07681" w:rsidRDefault="00F55A77" w:rsidP="00F55A77">
      <w:pPr>
        <w:pStyle w:val="af1"/>
        <w:rPr>
          <w:rStyle w:val="afa"/>
          <w:b w:val="0"/>
          <w:bCs w:val="0"/>
          <w:sz w:val="24"/>
          <w:szCs w:val="24"/>
        </w:rPr>
      </w:pPr>
      <w:r w:rsidRPr="00C07681">
        <w:rPr>
          <w:rStyle w:val="afa"/>
          <w:b w:val="0"/>
          <w:bCs w:val="0"/>
          <w:sz w:val="24"/>
          <w:szCs w:val="24"/>
        </w:rPr>
        <w:t>3. Усилить работу с учащимися по выполнению тестовых заданий на уроках и во внеурочное время в формате ВПР, ОГЭ.</w:t>
      </w:r>
    </w:p>
    <w:p w14:paraId="2BFABCF7" w14:textId="668FE662" w:rsidR="003776DA" w:rsidRPr="003C7781" w:rsidRDefault="00F55A77" w:rsidP="003C7781">
      <w:pPr>
        <w:pStyle w:val="af1"/>
        <w:rPr>
          <w:sz w:val="24"/>
          <w:szCs w:val="24"/>
        </w:rPr>
      </w:pPr>
      <w:r w:rsidRPr="00C07681">
        <w:rPr>
          <w:rStyle w:val="afa"/>
          <w:b w:val="0"/>
          <w:bCs w:val="0"/>
          <w:sz w:val="24"/>
          <w:szCs w:val="24"/>
        </w:rPr>
        <w:t>4. Всем учителям систематически планировать задания различного характера для сильных и слабых учащихся; с учётом возрастных особенностей учащихся применять дифференцированный метод обучения, внедрять инновационные технологии; давать дифференцированные домашние задания; на уроке создавать ситуацию успеха для всех учеников, тем самым готовя их к самореализации в современных условиях</w:t>
      </w:r>
    </w:p>
    <w:p w14:paraId="15CD5181" w14:textId="77777777" w:rsidR="003776DA" w:rsidRPr="00C07681" w:rsidRDefault="004B2184" w:rsidP="003776DA">
      <w:pPr>
        <w:pStyle w:val="21"/>
        <w:shd w:val="clear" w:color="auto" w:fill="auto"/>
        <w:spacing w:line="240" w:lineRule="auto"/>
        <w:ind w:left="120"/>
        <w:jc w:val="both"/>
        <w:rPr>
          <w:b/>
          <w:sz w:val="24"/>
          <w:szCs w:val="24"/>
        </w:rPr>
      </w:pPr>
      <w:r w:rsidRPr="00C07681">
        <w:rPr>
          <w:b/>
          <w:sz w:val="24"/>
          <w:szCs w:val="24"/>
        </w:rPr>
        <w:t>Ре</w:t>
      </w:r>
      <w:r w:rsidR="002319A6" w:rsidRPr="00C07681">
        <w:rPr>
          <w:b/>
          <w:sz w:val="24"/>
          <w:szCs w:val="24"/>
        </w:rPr>
        <w:t>шение</w:t>
      </w:r>
      <w:r w:rsidRPr="00C07681">
        <w:rPr>
          <w:b/>
          <w:sz w:val="24"/>
          <w:szCs w:val="24"/>
        </w:rPr>
        <w:t>:</w:t>
      </w:r>
    </w:p>
    <w:p w14:paraId="00BC8381" w14:textId="77777777" w:rsidR="003776DA" w:rsidRPr="00C07681" w:rsidRDefault="003776DA" w:rsidP="003776DA">
      <w:pPr>
        <w:pStyle w:val="21"/>
        <w:shd w:val="clear" w:color="auto" w:fill="auto"/>
        <w:spacing w:line="240" w:lineRule="auto"/>
        <w:ind w:left="120"/>
        <w:jc w:val="both"/>
        <w:rPr>
          <w:b/>
          <w:bCs/>
          <w:sz w:val="24"/>
          <w:szCs w:val="24"/>
        </w:rPr>
      </w:pPr>
    </w:p>
    <w:p w14:paraId="5B0DA3D5" w14:textId="77777777" w:rsidR="003776DA" w:rsidRPr="00C07681" w:rsidRDefault="003776DA" w:rsidP="00A26F36">
      <w:pPr>
        <w:widowControl w:val="0"/>
        <w:numPr>
          <w:ilvl w:val="0"/>
          <w:numId w:val="4"/>
        </w:numPr>
        <w:tabs>
          <w:tab w:val="left" w:pos="749"/>
        </w:tabs>
        <w:spacing w:after="0" w:line="240" w:lineRule="auto"/>
        <w:ind w:left="720" w:hanging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681">
        <w:rPr>
          <w:rFonts w:ascii="Times New Roman" w:hAnsi="Times New Roman" w:cs="Times New Roman"/>
          <w:b/>
          <w:bCs/>
          <w:sz w:val="24"/>
          <w:szCs w:val="24"/>
          <w:lang w:bidi="ru-RU"/>
        </w:rPr>
        <w:t>Учителям-предметникам:</w:t>
      </w:r>
    </w:p>
    <w:p w14:paraId="35531685" w14:textId="701A7CE1" w:rsidR="003776DA" w:rsidRPr="00C07681" w:rsidRDefault="003776DA" w:rsidP="00A26F36">
      <w:pPr>
        <w:widowControl w:val="0"/>
        <w:numPr>
          <w:ilvl w:val="0"/>
          <w:numId w:val="6"/>
        </w:numPr>
        <w:tabs>
          <w:tab w:val="left" w:pos="7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681">
        <w:rPr>
          <w:rFonts w:ascii="Times New Roman" w:hAnsi="Times New Roman" w:cs="Times New Roman"/>
          <w:sz w:val="24"/>
          <w:szCs w:val="24"/>
          <w:lang w:bidi="ru-RU"/>
        </w:rPr>
        <w:t xml:space="preserve"> продолжить работу по осуществлению систематического контроля и оценки результатов обучения, своевременного выявления пробелов в знаниях </w:t>
      </w:r>
    </w:p>
    <w:p w14:paraId="4F93C016" w14:textId="77777777" w:rsidR="003776DA" w:rsidRPr="00C07681" w:rsidRDefault="003776DA" w:rsidP="00A26F36">
      <w:pPr>
        <w:widowControl w:val="0"/>
        <w:numPr>
          <w:ilvl w:val="0"/>
          <w:numId w:val="6"/>
        </w:numPr>
        <w:tabs>
          <w:tab w:val="left" w:pos="74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681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наличие учеников, имеющих одну «3» или одну «4», свидетельствует о недоработке учителей- предметников с обучающимися, которые в силу своих умственных способностей могут учиться лучше;</w:t>
      </w:r>
    </w:p>
    <w:p w14:paraId="723CE8AD" w14:textId="77777777" w:rsidR="003776DA" w:rsidRPr="00C07681" w:rsidRDefault="003776DA" w:rsidP="00A26F36">
      <w:pPr>
        <w:widowControl w:val="0"/>
        <w:numPr>
          <w:ilvl w:val="0"/>
          <w:numId w:val="6"/>
        </w:numPr>
        <w:tabs>
          <w:tab w:val="left" w:pos="7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681">
        <w:rPr>
          <w:rFonts w:ascii="Times New Roman" w:hAnsi="Times New Roman" w:cs="Times New Roman"/>
          <w:sz w:val="24"/>
          <w:szCs w:val="24"/>
          <w:lang w:bidi="ru-RU"/>
        </w:rPr>
        <w:t>использовать разноуровневые задания для проверки знаний, карточки-инструкции, алгоритмы с целью оказания адресной помощи воспитанникам;</w:t>
      </w:r>
    </w:p>
    <w:p w14:paraId="25B72923" w14:textId="77777777" w:rsidR="003776DA" w:rsidRPr="00C07681" w:rsidRDefault="003776DA" w:rsidP="00A26F36">
      <w:pPr>
        <w:widowControl w:val="0"/>
        <w:numPr>
          <w:ilvl w:val="0"/>
          <w:numId w:val="6"/>
        </w:numPr>
        <w:tabs>
          <w:tab w:val="left" w:pos="7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681">
        <w:rPr>
          <w:rFonts w:ascii="Times New Roman" w:hAnsi="Times New Roman" w:cs="Times New Roman"/>
          <w:sz w:val="24"/>
          <w:szCs w:val="24"/>
          <w:lang w:bidi="ru-RU"/>
        </w:rPr>
        <w:t>использовать в своей работе современные педагогические технологии и ИКТ для повышения мотивации к обучению, для повышения эффективности и кач</w:t>
      </w:r>
      <w:r w:rsidR="00480570" w:rsidRPr="00C07681">
        <w:rPr>
          <w:rFonts w:ascii="Times New Roman" w:hAnsi="Times New Roman" w:cs="Times New Roman"/>
          <w:sz w:val="24"/>
          <w:szCs w:val="24"/>
          <w:lang w:bidi="ru-RU"/>
        </w:rPr>
        <w:t>ества образовательного процесса;</w:t>
      </w:r>
    </w:p>
    <w:p w14:paraId="7EB1F9F4" w14:textId="77777777" w:rsidR="00480570" w:rsidRPr="00C07681" w:rsidRDefault="00480570" w:rsidP="00A26F36">
      <w:pPr>
        <w:widowControl w:val="0"/>
        <w:numPr>
          <w:ilvl w:val="0"/>
          <w:numId w:val="6"/>
        </w:numPr>
        <w:tabs>
          <w:tab w:val="left" w:pos="7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681">
        <w:rPr>
          <w:rFonts w:ascii="Times New Roman" w:hAnsi="Times New Roman" w:cs="Times New Roman"/>
          <w:sz w:val="24"/>
          <w:szCs w:val="24"/>
          <w:lang w:bidi="ru-RU"/>
        </w:rPr>
        <w:t xml:space="preserve">скорректировать </w:t>
      </w:r>
      <w:r w:rsidR="003C7A68" w:rsidRPr="00C07681">
        <w:rPr>
          <w:rFonts w:ascii="Times New Roman" w:hAnsi="Times New Roman" w:cs="Times New Roman"/>
          <w:sz w:val="24"/>
          <w:szCs w:val="24"/>
          <w:lang w:bidi="ru-RU"/>
        </w:rPr>
        <w:t>поурочное планирование</w:t>
      </w:r>
    </w:p>
    <w:p w14:paraId="0CCF0878" w14:textId="77777777" w:rsidR="003776DA" w:rsidRPr="00C07681" w:rsidRDefault="00D471E9" w:rsidP="000C2F7C">
      <w:pPr>
        <w:pStyle w:val="af3"/>
        <w:ind w:left="1440"/>
        <w:rPr>
          <w:rFonts w:ascii="Times New Roman" w:hAnsi="Times New Roman" w:cs="Times New Roman"/>
        </w:rPr>
      </w:pPr>
      <w:r w:rsidRPr="00C07681">
        <w:rPr>
          <w:rFonts w:ascii="Times New Roman" w:hAnsi="Times New Roman" w:cs="Times New Roman"/>
          <w:i/>
          <w:iCs/>
          <w:lang w:bidi="ru-RU"/>
        </w:rPr>
        <w:t>Срок: в течении</w:t>
      </w:r>
      <w:r w:rsidR="003776DA" w:rsidRPr="00C07681">
        <w:rPr>
          <w:rFonts w:ascii="Times New Roman" w:hAnsi="Times New Roman" w:cs="Times New Roman"/>
          <w:i/>
          <w:iCs/>
          <w:lang w:bidi="ru-RU"/>
        </w:rPr>
        <w:t xml:space="preserve"> </w:t>
      </w:r>
      <w:r w:rsidR="004B2184" w:rsidRPr="00C07681">
        <w:rPr>
          <w:rFonts w:ascii="Times New Roman" w:hAnsi="Times New Roman" w:cs="Times New Roman"/>
          <w:i/>
          <w:iCs/>
          <w:lang w:bidi="ru-RU"/>
        </w:rPr>
        <w:t xml:space="preserve"> четверти</w:t>
      </w:r>
    </w:p>
    <w:p w14:paraId="7D849CC3" w14:textId="2BE295F3" w:rsidR="003776DA" w:rsidRPr="00C07681" w:rsidRDefault="003776DA" w:rsidP="000C2F7C">
      <w:pPr>
        <w:tabs>
          <w:tab w:val="left" w:pos="369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07681">
        <w:rPr>
          <w:rFonts w:ascii="Times New Roman" w:hAnsi="Times New Roman" w:cs="Times New Roman"/>
          <w:b/>
          <w:bCs/>
          <w:sz w:val="24"/>
          <w:szCs w:val="24"/>
          <w:lang w:bidi="ru-RU"/>
        </w:rPr>
        <w:t>2.Классным руководителям</w:t>
      </w:r>
      <w:r w:rsidR="000C2F7C" w:rsidRPr="00C07681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1-9</w:t>
      </w:r>
      <w:r w:rsidRPr="00C07681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классов:</w:t>
      </w:r>
    </w:p>
    <w:p w14:paraId="637ED561" w14:textId="77777777" w:rsidR="003776DA" w:rsidRPr="00C07681" w:rsidRDefault="003776DA" w:rsidP="00A26F36">
      <w:pPr>
        <w:widowControl w:val="0"/>
        <w:numPr>
          <w:ilvl w:val="0"/>
          <w:numId w:val="3"/>
        </w:numPr>
        <w:tabs>
          <w:tab w:val="left" w:pos="726"/>
        </w:tabs>
        <w:spacing w:after="0" w:line="240" w:lineRule="auto"/>
        <w:ind w:left="720" w:hanging="340"/>
        <w:rPr>
          <w:rFonts w:ascii="Times New Roman" w:hAnsi="Times New Roman" w:cs="Times New Roman"/>
          <w:sz w:val="24"/>
          <w:szCs w:val="24"/>
        </w:rPr>
      </w:pPr>
      <w:r w:rsidRPr="00C07681">
        <w:rPr>
          <w:rFonts w:ascii="Times New Roman" w:hAnsi="Times New Roman" w:cs="Times New Roman"/>
          <w:sz w:val="24"/>
          <w:szCs w:val="24"/>
          <w:lang w:bidi="ru-RU"/>
        </w:rPr>
        <w:t>провести разъяснительную, просветительскую или профилактическую работу с обучающимися и родителями с целью повышения мотивации к обучению;</w:t>
      </w:r>
    </w:p>
    <w:p w14:paraId="13CCE3DA" w14:textId="77777777" w:rsidR="003776DA" w:rsidRPr="00C07681" w:rsidRDefault="003776DA" w:rsidP="00A26F36">
      <w:pPr>
        <w:widowControl w:val="0"/>
        <w:numPr>
          <w:ilvl w:val="0"/>
          <w:numId w:val="3"/>
        </w:numPr>
        <w:tabs>
          <w:tab w:val="left" w:pos="726"/>
        </w:tabs>
        <w:spacing w:after="0" w:line="240" w:lineRule="auto"/>
        <w:ind w:left="720" w:hanging="340"/>
        <w:rPr>
          <w:rFonts w:ascii="Times New Roman" w:hAnsi="Times New Roman" w:cs="Times New Roman"/>
          <w:sz w:val="24"/>
          <w:szCs w:val="24"/>
        </w:rPr>
      </w:pPr>
      <w:r w:rsidRPr="00C07681">
        <w:rPr>
          <w:rFonts w:ascii="Times New Roman" w:hAnsi="Times New Roman" w:cs="Times New Roman"/>
          <w:sz w:val="24"/>
          <w:szCs w:val="24"/>
          <w:lang w:bidi="ru-RU"/>
        </w:rPr>
        <w:t>продолжить работу классных руководителей по выполнению положения по выявлению и учету обучающихся, склонных к пропускам уроков без уважительных причин;</w:t>
      </w:r>
    </w:p>
    <w:p w14:paraId="364DCE1B" w14:textId="77777777" w:rsidR="003776DA" w:rsidRPr="00C07681" w:rsidRDefault="003776DA" w:rsidP="00A26F36">
      <w:pPr>
        <w:pStyle w:val="af3"/>
        <w:numPr>
          <w:ilvl w:val="0"/>
          <w:numId w:val="5"/>
        </w:numPr>
        <w:tabs>
          <w:tab w:val="left" w:pos="402"/>
        </w:tabs>
        <w:rPr>
          <w:rFonts w:ascii="Times New Roman" w:hAnsi="Times New Roman" w:cs="Times New Roman"/>
        </w:rPr>
      </w:pPr>
      <w:r w:rsidRPr="00C07681">
        <w:rPr>
          <w:rFonts w:ascii="Times New Roman" w:hAnsi="Times New Roman" w:cs="Times New Roman"/>
          <w:lang w:bidi="ru-RU"/>
        </w:rPr>
        <w:t>классным руководителям довести до сведения родителей результаты неуспеваемости их детей;</w:t>
      </w:r>
    </w:p>
    <w:p w14:paraId="61E8A637" w14:textId="77777777" w:rsidR="003776DA" w:rsidRPr="00C07681" w:rsidRDefault="003776DA" w:rsidP="000C2F7C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C07681">
        <w:rPr>
          <w:rFonts w:ascii="Times New Roman" w:hAnsi="Times New Roman" w:cs="Times New Roman"/>
          <w:b/>
          <w:sz w:val="24"/>
          <w:szCs w:val="24"/>
          <w:lang w:bidi="ru-RU"/>
        </w:rPr>
        <w:t>3.Завучу школы:</w:t>
      </w:r>
    </w:p>
    <w:p w14:paraId="353D85F7" w14:textId="77777777" w:rsidR="003776DA" w:rsidRPr="00C07681" w:rsidRDefault="003776DA" w:rsidP="00A26F36">
      <w:pPr>
        <w:widowControl w:val="0"/>
        <w:numPr>
          <w:ilvl w:val="0"/>
          <w:numId w:val="8"/>
        </w:numPr>
        <w:tabs>
          <w:tab w:val="left" w:pos="7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681">
        <w:rPr>
          <w:rFonts w:ascii="Times New Roman" w:hAnsi="Times New Roman" w:cs="Times New Roman"/>
          <w:sz w:val="24"/>
          <w:szCs w:val="24"/>
          <w:lang w:bidi="ru-RU"/>
        </w:rPr>
        <w:t>проанализировать состояние организационно-управленческой деятельности по обеспечению качества образования и объективности оценивания учащихся.</w:t>
      </w:r>
    </w:p>
    <w:p w14:paraId="1449237C" w14:textId="77777777" w:rsidR="003776DA" w:rsidRPr="00C07681" w:rsidRDefault="004B017B" w:rsidP="00A26F36">
      <w:pPr>
        <w:widowControl w:val="0"/>
        <w:numPr>
          <w:ilvl w:val="0"/>
          <w:numId w:val="8"/>
        </w:numPr>
        <w:tabs>
          <w:tab w:val="left" w:pos="7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681">
        <w:rPr>
          <w:rFonts w:ascii="Times New Roman" w:hAnsi="Times New Roman" w:cs="Times New Roman"/>
          <w:sz w:val="24"/>
          <w:szCs w:val="24"/>
          <w:lang w:bidi="ru-RU"/>
        </w:rPr>
        <w:t>с</w:t>
      </w:r>
      <w:r w:rsidR="003776DA" w:rsidRPr="00C07681">
        <w:rPr>
          <w:rFonts w:ascii="Times New Roman" w:hAnsi="Times New Roman" w:cs="Times New Roman"/>
          <w:sz w:val="24"/>
          <w:szCs w:val="24"/>
          <w:lang w:bidi="ru-RU"/>
        </w:rPr>
        <w:t>корректировать расписание с целью дальнейшего обеспечения выполнения государственных общеобразовательных программ в полном объеме.</w:t>
      </w:r>
    </w:p>
    <w:p w14:paraId="54E2FBDA" w14:textId="77777777" w:rsidR="003776DA" w:rsidRPr="00C07681" w:rsidRDefault="004C1F87" w:rsidP="00A26F36">
      <w:pPr>
        <w:pStyle w:val="af3"/>
        <w:numPr>
          <w:ilvl w:val="0"/>
          <w:numId w:val="8"/>
        </w:numPr>
        <w:rPr>
          <w:rFonts w:ascii="Times New Roman" w:hAnsi="Times New Roman" w:cs="Times New Roman"/>
        </w:rPr>
      </w:pPr>
      <w:r w:rsidRPr="00C07681">
        <w:rPr>
          <w:rFonts w:ascii="Times New Roman" w:hAnsi="Times New Roman" w:cs="Times New Roman"/>
          <w:lang w:bidi="ru-RU"/>
        </w:rPr>
        <w:lastRenderedPageBreak/>
        <w:t>в</w:t>
      </w:r>
      <w:r w:rsidR="003776DA" w:rsidRPr="00C07681">
        <w:rPr>
          <w:rFonts w:ascii="Times New Roman" w:hAnsi="Times New Roman" w:cs="Times New Roman"/>
          <w:lang w:bidi="ru-RU"/>
        </w:rPr>
        <w:t>ынести вопросы осуществления текущего контроля успеваемости и его итогов на рассмотрение заседаний методических объединений, педагогического совета, родительских собраний.</w:t>
      </w:r>
    </w:p>
    <w:p w14:paraId="22E4AFB1" w14:textId="0FADF7B2" w:rsidR="003776DA" w:rsidRPr="00C07681" w:rsidRDefault="004C1F87" w:rsidP="003776DA">
      <w:pPr>
        <w:spacing w:after="360"/>
        <w:ind w:left="720" w:firstLine="20"/>
        <w:rPr>
          <w:rFonts w:ascii="Times New Roman" w:hAnsi="Times New Roman" w:cs="Times New Roman"/>
          <w:b/>
          <w:bCs/>
          <w:sz w:val="24"/>
          <w:szCs w:val="24"/>
        </w:rPr>
      </w:pPr>
      <w:r w:rsidRPr="00C0768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Срок: до 14.04</w:t>
      </w:r>
      <w:r w:rsidR="003776DA" w:rsidRPr="00C0768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.2</w:t>
      </w:r>
      <w:r w:rsidR="00326E90" w:rsidRPr="00C0768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5</w:t>
      </w:r>
      <w:r w:rsidR="003776DA" w:rsidRPr="00C0768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.</w:t>
      </w:r>
      <w:r w:rsidR="003776DA" w:rsidRPr="00C07681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3A34D671" w14:textId="3251EC9C" w:rsidR="003776DA" w:rsidRPr="00C07681" w:rsidRDefault="003776DA" w:rsidP="003776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681">
        <w:rPr>
          <w:rFonts w:ascii="Times New Roman" w:hAnsi="Times New Roman" w:cs="Times New Roman"/>
          <w:b/>
          <w:bCs/>
          <w:sz w:val="24"/>
          <w:szCs w:val="24"/>
        </w:rPr>
        <w:t>Зам</w:t>
      </w:r>
      <w:r w:rsidR="00326E90" w:rsidRPr="00C0768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07681">
        <w:rPr>
          <w:rFonts w:ascii="Times New Roman" w:hAnsi="Times New Roman" w:cs="Times New Roman"/>
          <w:b/>
          <w:bCs/>
          <w:sz w:val="24"/>
          <w:szCs w:val="24"/>
        </w:rPr>
        <w:t>директора</w:t>
      </w:r>
      <w:r w:rsidR="00326E90" w:rsidRPr="00C07681">
        <w:rPr>
          <w:rFonts w:ascii="Times New Roman" w:hAnsi="Times New Roman" w:cs="Times New Roman"/>
          <w:b/>
          <w:bCs/>
          <w:sz w:val="24"/>
          <w:szCs w:val="24"/>
        </w:rPr>
        <w:t xml:space="preserve"> по УВР </w:t>
      </w:r>
      <w:r w:rsidRPr="00C07681">
        <w:rPr>
          <w:rFonts w:ascii="Times New Roman" w:hAnsi="Times New Roman" w:cs="Times New Roman"/>
          <w:b/>
          <w:bCs/>
          <w:sz w:val="24"/>
          <w:szCs w:val="24"/>
        </w:rPr>
        <w:t xml:space="preserve">___________ </w:t>
      </w:r>
      <w:r w:rsidR="00326E90" w:rsidRPr="00C07681">
        <w:rPr>
          <w:rFonts w:ascii="Times New Roman" w:hAnsi="Times New Roman" w:cs="Times New Roman"/>
          <w:b/>
          <w:bCs/>
          <w:sz w:val="24"/>
          <w:szCs w:val="24"/>
        </w:rPr>
        <w:t>Акиева Х.А.</w:t>
      </w:r>
    </w:p>
    <w:p w14:paraId="18138F49" w14:textId="77777777" w:rsidR="003776DA" w:rsidRPr="00C07681" w:rsidRDefault="003776DA" w:rsidP="003776DA">
      <w:pPr>
        <w:pStyle w:val="21"/>
        <w:jc w:val="right"/>
        <w:rPr>
          <w:sz w:val="24"/>
          <w:szCs w:val="24"/>
        </w:rPr>
      </w:pPr>
    </w:p>
    <w:p w14:paraId="416C9C04" w14:textId="77777777" w:rsidR="003776DA" w:rsidRPr="00C07681" w:rsidRDefault="003776DA" w:rsidP="003776D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AA1DA4" w14:textId="77777777" w:rsidR="003776DA" w:rsidRPr="00C07681" w:rsidRDefault="003776DA" w:rsidP="003776DA">
      <w:pPr>
        <w:pStyle w:val="21"/>
        <w:jc w:val="right"/>
        <w:rPr>
          <w:sz w:val="24"/>
          <w:szCs w:val="24"/>
        </w:rPr>
      </w:pPr>
    </w:p>
    <w:p w14:paraId="5F4014C3" w14:textId="77777777" w:rsidR="003776DA" w:rsidRPr="00C07681" w:rsidRDefault="003776DA" w:rsidP="003776DA">
      <w:pPr>
        <w:pStyle w:val="21"/>
        <w:jc w:val="right"/>
        <w:rPr>
          <w:sz w:val="24"/>
          <w:szCs w:val="24"/>
        </w:rPr>
      </w:pPr>
    </w:p>
    <w:p w14:paraId="00DC85D1" w14:textId="77777777" w:rsidR="003776DA" w:rsidRPr="00C07681" w:rsidRDefault="003776DA">
      <w:pPr>
        <w:rPr>
          <w:sz w:val="24"/>
          <w:szCs w:val="24"/>
        </w:rPr>
      </w:pPr>
    </w:p>
    <w:sectPr w:rsidR="003776DA" w:rsidRPr="00C07681" w:rsidSect="000C2F7C">
      <w:pgSz w:w="16838" w:h="11906" w:orient="landscape"/>
      <w:pgMar w:top="850" w:right="851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F17A8" w14:textId="77777777" w:rsidR="001404F5" w:rsidRDefault="001404F5" w:rsidP="003776DA">
      <w:pPr>
        <w:spacing w:after="0" w:line="240" w:lineRule="auto"/>
      </w:pPr>
      <w:r>
        <w:separator/>
      </w:r>
    </w:p>
  </w:endnote>
  <w:endnote w:type="continuationSeparator" w:id="0">
    <w:p w14:paraId="05F2E5B3" w14:textId="77777777" w:rsidR="001404F5" w:rsidRDefault="001404F5" w:rsidP="00377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OpenSymbol">
    <w:altName w:val="MS Mincho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"/>
    <w:charset w:val="0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BE4CE" w14:textId="77777777" w:rsidR="001404F5" w:rsidRDefault="001404F5" w:rsidP="003776DA">
      <w:pPr>
        <w:spacing w:after="0" w:line="240" w:lineRule="auto"/>
      </w:pPr>
      <w:r>
        <w:separator/>
      </w:r>
    </w:p>
  </w:footnote>
  <w:footnote w:type="continuationSeparator" w:id="0">
    <w:p w14:paraId="54E7CD54" w14:textId="77777777" w:rsidR="001404F5" w:rsidRDefault="001404F5" w:rsidP="00377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5610BB3"/>
    <w:multiLevelType w:val="hybridMultilevel"/>
    <w:tmpl w:val="5F583E98"/>
    <w:lvl w:ilvl="0" w:tplc="CC1021D6">
      <w:start w:val="1"/>
      <w:numFmt w:val="bullet"/>
      <w:pStyle w:val="14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4466CD"/>
    <w:multiLevelType w:val="multilevel"/>
    <w:tmpl w:val="3438B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7E4195"/>
    <w:multiLevelType w:val="hybridMultilevel"/>
    <w:tmpl w:val="793C578C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42213F4C"/>
    <w:multiLevelType w:val="hybridMultilevel"/>
    <w:tmpl w:val="1A582474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8" w15:restartNumberingAfterBreak="0">
    <w:nsid w:val="55BF370E"/>
    <w:multiLevelType w:val="multilevel"/>
    <w:tmpl w:val="4E9887F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A85F31"/>
    <w:multiLevelType w:val="hybridMultilevel"/>
    <w:tmpl w:val="6682F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84234"/>
    <w:multiLevelType w:val="hybridMultilevel"/>
    <w:tmpl w:val="0068D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51C87"/>
    <w:multiLevelType w:val="hybridMultilevel"/>
    <w:tmpl w:val="303AA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11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DA"/>
    <w:rsid w:val="00005E8F"/>
    <w:rsid w:val="000256BE"/>
    <w:rsid w:val="00074943"/>
    <w:rsid w:val="000C2F7C"/>
    <w:rsid w:val="000E21E0"/>
    <w:rsid w:val="001404F5"/>
    <w:rsid w:val="00150381"/>
    <w:rsid w:val="00150531"/>
    <w:rsid w:val="00152EA2"/>
    <w:rsid w:val="0016589C"/>
    <w:rsid w:val="00171DD4"/>
    <w:rsid w:val="001943D0"/>
    <w:rsid w:val="001A3102"/>
    <w:rsid w:val="0020060D"/>
    <w:rsid w:val="00203440"/>
    <w:rsid w:val="002319A6"/>
    <w:rsid w:val="00233DCE"/>
    <w:rsid w:val="002562E8"/>
    <w:rsid w:val="0025756B"/>
    <w:rsid w:val="00293212"/>
    <w:rsid w:val="002C093B"/>
    <w:rsid w:val="002D399C"/>
    <w:rsid w:val="002F4967"/>
    <w:rsid w:val="00304A65"/>
    <w:rsid w:val="00316B66"/>
    <w:rsid w:val="00326E90"/>
    <w:rsid w:val="003677BE"/>
    <w:rsid w:val="00377313"/>
    <w:rsid w:val="003776DA"/>
    <w:rsid w:val="003801C3"/>
    <w:rsid w:val="003B5A6E"/>
    <w:rsid w:val="003C7781"/>
    <w:rsid w:val="003C7A68"/>
    <w:rsid w:val="0043311D"/>
    <w:rsid w:val="004336F7"/>
    <w:rsid w:val="00460971"/>
    <w:rsid w:val="00474583"/>
    <w:rsid w:val="00480570"/>
    <w:rsid w:val="004933D6"/>
    <w:rsid w:val="00497F7D"/>
    <w:rsid w:val="004A1FB3"/>
    <w:rsid w:val="004B017B"/>
    <w:rsid w:val="004B203C"/>
    <w:rsid w:val="004B2184"/>
    <w:rsid w:val="004C1F87"/>
    <w:rsid w:val="004E5100"/>
    <w:rsid w:val="004E53CF"/>
    <w:rsid w:val="00525A71"/>
    <w:rsid w:val="00535CDD"/>
    <w:rsid w:val="00547380"/>
    <w:rsid w:val="00576C16"/>
    <w:rsid w:val="005C09DE"/>
    <w:rsid w:val="005C431A"/>
    <w:rsid w:val="005D1717"/>
    <w:rsid w:val="005F4314"/>
    <w:rsid w:val="00622A05"/>
    <w:rsid w:val="00626346"/>
    <w:rsid w:val="00631313"/>
    <w:rsid w:val="00645DA8"/>
    <w:rsid w:val="006875E1"/>
    <w:rsid w:val="00696ACC"/>
    <w:rsid w:val="006D7B88"/>
    <w:rsid w:val="006E38BD"/>
    <w:rsid w:val="00705A94"/>
    <w:rsid w:val="00717414"/>
    <w:rsid w:val="00735D98"/>
    <w:rsid w:val="007577DF"/>
    <w:rsid w:val="007811E7"/>
    <w:rsid w:val="00783533"/>
    <w:rsid w:val="007902BC"/>
    <w:rsid w:val="00826AF7"/>
    <w:rsid w:val="0086238E"/>
    <w:rsid w:val="00883E5C"/>
    <w:rsid w:val="008B0315"/>
    <w:rsid w:val="008B0D5C"/>
    <w:rsid w:val="008B688B"/>
    <w:rsid w:val="008B703C"/>
    <w:rsid w:val="00926DD6"/>
    <w:rsid w:val="009422D2"/>
    <w:rsid w:val="009507DE"/>
    <w:rsid w:val="00961958"/>
    <w:rsid w:val="00962B44"/>
    <w:rsid w:val="00973624"/>
    <w:rsid w:val="009843F0"/>
    <w:rsid w:val="009A7927"/>
    <w:rsid w:val="00A021F8"/>
    <w:rsid w:val="00A17FCF"/>
    <w:rsid w:val="00A26F36"/>
    <w:rsid w:val="00A32129"/>
    <w:rsid w:val="00A35C1F"/>
    <w:rsid w:val="00AF3E91"/>
    <w:rsid w:val="00AF4B8D"/>
    <w:rsid w:val="00BB2892"/>
    <w:rsid w:val="00BC5812"/>
    <w:rsid w:val="00BC6637"/>
    <w:rsid w:val="00BF5732"/>
    <w:rsid w:val="00C07681"/>
    <w:rsid w:val="00C22F88"/>
    <w:rsid w:val="00C277A1"/>
    <w:rsid w:val="00C31309"/>
    <w:rsid w:val="00C450EF"/>
    <w:rsid w:val="00C77A2D"/>
    <w:rsid w:val="00D06D47"/>
    <w:rsid w:val="00D23A45"/>
    <w:rsid w:val="00D468C1"/>
    <w:rsid w:val="00D471E9"/>
    <w:rsid w:val="00D876AA"/>
    <w:rsid w:val="00E03252"/>
    <w:rsid w:val="00E153E7"/>
    <w:rsid w:val="00E55458"/>
    <w:rsid w:val="00E665A6"/>
    <w:rsid w:val="00E70D1F"/>
    <w:rsid w:val="00EB1536"/>
    <w:rsid w:val="00EB2130"/>
    <w:rsid w:val="00EB62B2"/>
    <w:rsid w:val="00EC0B02"/>
    <w:rsid w:val="00ED2B5D"/>
    <w:rsid w:val="00F0418D"/>
    <w:rsid w:val="00F06042"/>
    <w:rsid w:val="00F0723A"/>
    <w:rsid w:val="00F25D65"/>
    <w:rsid w:val="00F311EE"/>
    <w:rsid w:val="00F55A77"/>
    <w:rsid w:val="00F60509"/>
    <w:rsid w:val="00F8297B"/>
    <w:rsid w:val="00FC0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05F3"/>
  <w15:docId w15:val="{6CCCD428-9ABC-4191-A19A-29A3E81C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6AA"/>
  </w:style>
  <w:style w:type="paragraph" w:styleId="1">
    <w:name w:val="heading 1"/>
    <w:basedOn w:val="a"/>
    <w:next w:val="a"/>
    <w:link w:val="10"/>
    <w:qFormat/>
    <w:rsid w:val="00F55A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F55A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A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A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F55A77"/>
    <w:pPr>
      <w:keepNext/>
      <w:keepLines/>
      <w:widowControl w:val="0"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F55A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6DA"/>
  </w:style>
  <w:style w:type="paragraph" w:styleId="a5">
    <w:name w:val="footer"/>
    <w:basedOn w:val="a"/>
    <w:link w:val="a6"/>
    <w:uiPriority w:val="99"/>
    <w:unhideWhenUsed/>
    <w:rsid w:val="00377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6DA"/>
  </w:style>
  <w:style w:type="character" w:styleId="a7">
    <w:name w:val="Hyperlink"/>
    <w:basedOn w:val="a0"/>
    <w:uiPriority w:val="99"/>
    <w:rsid w:val="003776DA"/>
    <w:rPr>
      <w:color w:val="000080"/>
      <w:u w:val="single"/>
    </w:rPr>
  </w:style>
  <w:style w:type="character" w:customStyle="1" w:styleId="Exact">
    <w:name w:val="Основной текст Exact"/>
    <w:basedOn w:val="a0"/>
    <w:rsid w:val="003776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Заголовок №1_"/>
    <w:basedOn w:val="a0"/>
    <w:link w:val="12"/>
    <w:rsid w:val="003776D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8">
    <w:name w:val="Основной текст_"/>
    <w:basedOn w:val="a0"/>
    <w:link w:val="21"/>
    <w:rsid w:val="003776D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776DA"/>
    <w:rPr>
      <w:rFonts w:ascii="Calibri" w:eastAsia="Calibri" w:hAnsi="Calibri" w:cs="Calibri"/>
      <w:b/>
      <w:bCs/>
      <w:i/>
      <w:iCs/>
      <w:sz w:val="23"/>
      <w:szCs w:val="23"/>
      <w:shd w:val="clear" w:color="auto" w:fill="FFFFFF"/>
    </w:rPr>
  </w:style>
  <w:style w:type="character" w:customStyle="1" w:styleId="Calibri105pt">
    <w:name w:val="Основной текст + Calibri;10;5 pt"/>
    <w:basedOn w:val="a8"/>
    <w:rsid w:val="003776DA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4">
    <w:name w:val="Подпись к таблице (2)_"/>
    <w:basedOn w:val="a0"/>
    <w:link w:val="25"/>
    <w:rsid w:val="003776DA"/>
    <w:rPr>
      <w:rFonts w:ascii="Calibri" w:eastAsia="Calibri" w:hAnsi="Calibri" w:cs="Calibri"/>
      <w:b/>
      <w:bCs/>
      <w:i/>
      <w:iCs/>
      <w:sz w:val="23"/>
      <w:szCs w:val="23"/>
      <w:shd w:val="clear" w:color="auto" w:fill="FFFFFF"/>
    </w:rPr>
  </w:style>
  <w:style w:type="character" w:customStyle="1" w:styleId="a9">
    <w:name w:val="Колонтитул_"/>
    <w:basedOn w:val="a0"/>
    <w:rsid w:val="003776D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Колонтитул"/>
    <w:basedOn w:val="a9"/>
    <w:rsid w:val="003776D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b">
    <w:name w:val="Подпись к таблице_"/>
    <w:basedOn w:val="a0"/>
    <w:rsid w:val="003776DA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3">
    <w:name w:val="Основной текст1"/>
    <w:basedOn w:val="a8"/>
    <w:rsid w:val="003776D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c">
    <w:name w:val="Подпись к таблице"/>
    <w:basedOn w:val="ab"/>
    <w:rsid w:val="003776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1">
    <w:name w:val="Подпись к таблице (3)_"/>
    <w:basedOn w:val="a0"/>
    <w:link w:val="32"/>
    <w:rsid w:val="003776D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3">
    <w:name w:val="Основной текст (3)_"/>
    <w:basedOn w:val="a0"/>
    <w:rsid w:val="003776DA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4">
    <w:name w:val="Основной текст (3)"/>
    <w:basedOn w:val="33"/>
    <w:rsid w:val="003776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1">
    <w:name w:val="Основной текст2"/>
    <w:basedOn w:val="a"/>
    <w:link w:val="a8"/>
    <w:rsid w:val="003776D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rsid w:val="003776DA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Основной текст (2)"/>
    <w:basedOn w:val="a"/>
    <w:link w:val="22"/>
    <w:rsid w:val="003776DA"/>
    <w:pPr>
      <w:widowControl w:val="0"/>
      <w:shd w:val="clear" w:color="auto" w:fill="FFFFFF"/>
      <w:spacing w:before="240" w:after="60" w:line="0" w:lineRule="atLeast"/>
      <w:jc w:val="both"/>
    </w:pPr>
    <w:rPr>
      <w:rFonts w:ascii="Calibri" w:eastAsia="Calibri" w:hAnsi="Calibri" w:cs="Calibri"/>
      <w:b/>
      <w:bCs/>
      <w:i/>
      <w:iCs/>
      <w:sz w:val="23"/>
      <w:szCs w:val="23"/>
    </w:rPr>
  </w:style>
  <w:style w:type="paragraph" w:customStyle="1" w:styleId="25">
    <w:name w:val="Подпись к таблице (2)"/>
    <w:basedOn w:val="a"/>
    <w:link w:val="24"/>
    <w:rsid w:val="003776DA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i/>
      <w:iCs/>
      <w:sz w:val="23"/>
      <w:szCs w:val="23"/>
    </w:rPr>
  </w:style>
  <w:style w:type="paragraph" w:customStyle="1" w:styleId="32">
    <w:name w:val="Подпись к таблице (3)"/>
    <w:basedOn w:val="a"/>
    <w:link w:val="31"/>
    <w:rsid w:val="003776D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table" w:styleId="ad">
    <w:name w:val="Table Grid"/>
    <w:basedOn w:val="a1"/>
    <w:uiPriority w:val="39"/>
    <w:rsid w:val="003776D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776DA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76DA"/>
    <w:rPr>
      <w:rFonts w:ascii="Tahoma" w:eastAsia="Courier New" w:hAnsi="Tahoma" w:cs="Tahoma"/>
      <w:color w:val="000000"/>
      <w:sz w:val="16"/>
      <w:szCs w:val="16"/>
    </w:rPr>
  </w:style>
  <w:style w:type="paragraph" w:customStyle="1" w:styleId="af0">
    <w:name w:val="Содержимое таблицы"/>
    <w:basedOn w:val="a"/>
    <w:rsid w:val="003776DA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paragraph" w:styleId="af1">
    <w:name w:val="No Spacing"/>
    <w:link w:val="af2"/>
    <w:uiPriority w:val="1"/>
    <w:qFormat/>
    <w:rsid w:val="003776DA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List Paragraph"/>
    <w:basedOn w:val="a"/>
    <w:uiPriority w:val="34"/>
    <w:qFormat/>
    <w:rsid w:val="003776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f4">
    <w:name w:val="Маркеры списка"/>
    <w:rsid w:val="003776DA"/>
    <w:rPr>
      <w:rFonts w:ascii="OpenSymbol" w:eastAsia="OpenSymbol" w:hAnsi="OpenSymbol" w:cs="OpenSymbol"/>
    </w:rPr>
  </w:style>
  <w:style w:type="character" w:customStyle="1" w:styleId="af5">
    <w:name w:val="Другое_"/>
    <w:basedOn w:val="a0"/>
    <w:link w:val="af6"/>
    <w:rsid w:val="003776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6">
    <w:name w:val="Другое"/>
    <w:basedOn w:val="a"/>
    <w:link w:val="af5"/>
    <w:rsid w:val="003776DA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26">
    <w:name w:val="Заголовок №2_"/>
    <w:basedOn w:val="a0"/>
    <w:link w:val="27"/>
    <w:rsid w:val="003776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7">
    <w:name w:val="Заголовок №2"/>
    <w:basedOn w:val="a"/>
    <w:link w:val="26"/>
    <w:rsid w:val="003776DA"/>
    <w:pPr>
      <w:widowControl w:val="0"/>
      <w:shd w:val="clear" w:color="auto" w:fill="FFFFFF"/>
      <w:spacing w:after="0" w:line="240" w:lineRule="auto"/>
      <w:ind w:left="270" w:hanging="18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rsid w:val="00F55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55A7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55A7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F55A7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F55A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F55A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af7">
    <w:name w:val="Normal (Web)"/>
    <w:basedOn w:val="a"/>
    <w:uiPriority w:val="99"/>
    <w:unhideWhenUsed/>
    <w:qFormat/>
    <w:rsid w:val="00F5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F5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55A77"/>
  </w:style>
  <w:style w:type="paragraph" w:styleId="af8">
    <w:name w:val="Body Text"/>
    <w:basedOn w:val="a"/>
    <w:link w:val="af9"/>
    <w:uiPriority w:val="99"/>
    <w:qFormat/>
    <w:rsid w:val="00F55A77"/>
    <w:pPr>
      <w:widowControl w:val="0"/>
      <w:suppressAutoHyphens/>
      <w:spacing w:after="120" w:line="240" w:lineRule="auto"/>
    </w:pPr>
    <w:rPr>
      <w:rFonts w:ascii="Arial" w:eastAsia="DejaVu Sans" w:hAnsi="Arial" w:cs="Times New Roman"/>
      <w:kern w:val="2"/>
      <w:sz w:val="20"/>
      <w:szCs w:val="24"/>
    </w:rPr>
  </w:style>
  <w:style w:type="character" w:customStyle="1" w:styleId="af9">
    <w:name w:val="Основной текст Знак"/>
    <w:basedOn w:val="a0"/>
    <w:link w:val="af8"/>
    <w:uiPriority w:val="99"/>
    <w:rsid w:val="00F55A77"/>
    <w:rPr>
      <w:rFonts w:ascii="Arial" w:eastAsia="DejaVu Sans" w:hAnsi="Arial" w:cs="Times New Roman"/>
      <w:kern w:val="2"/>
      <w:sz w:val="20"/>
      <w:szCs w:val="24"/>
    </w:rPr>
  </w:style>
  <w:style w:type="paragraph" w:customStyle="1" w:styleId="a10">
    <w:name w:val="a1"/>
    <w:basedOn w:val="a"/>
    <w:rsid w:val="00F5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5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F55A77"/>
  </w:style>
  <w:style w:type="character" w:customStyle="1" w:styleId="c18">
    <w:name w:val="c18"/>
    <w:basedOn w:val="a0"/>
    <w:rsid w:val="00F55A77"/>
  </w:style>
  <w:style w:type="paragraph" w:customStyle="1" w:styleId="c19">
    <w:name w:val="c19"/>
    <w:basedOn w:val="a"/>
    <w:rsid w:val="00F5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55A77"/>
  </w:style>
  <w:style w:type="character" w:customStyle="1" w:styleId="c11">
    <w:name w:val="c11"/>
    <w:basedOn w:val="a0"/>
    <w:rsid w:val="00F55A77"/>
  </w:style>
  <w:style w:type="character" w:customStyle="1" w:styleId="c26">
    <w:name w:val="c26"/>
    <w:basedOn w:val="a0"/>
    <w:rsid w:val="00F55A77"/>
  </w:style>
  <w:style w:type="paragraph" w:customStyle="1" w:styleId="c0">
    <w:name w:val="c0"/>
    <w:basedOn w:val="a"/>
    <w:rsid w:val="00F5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55A77"/>
  </w:style>
  <w:style w:type="character" w:customStyle="1" w:styleId="c9">
    <w:name w:val="c9"/>
    <w:basedOn w:val="a0"/>
    <w:rsid w:val="00F55A77"/>
  </w:style>
  <w:style w:type="paragraph" w:customStyle="1" w:styleId="c2">
    <w:name w:val="c2"/>
    <w:basedOn w:val="a"/>
    <w:rsid w:val="00F5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55A77"/>
  </w:style>
  <w:style w:type="numbering" w:customStyle="1" w:styleId="15">
    <w:name w:val="Нет списка1"/>
    <w:next w:val="a2"/>
    <w:uiPriority w:val="99"/>
    <w:semiHidden/>
    <w:unhideWhenUsed/>
    <w:rsid w:val="00F55A77"/>
  </w:style>
  <w:style w:type="character" w:styleId="afa">
    <w:name w:val="Strong"/>
    <w:basedOn w:val="a0"/>
    <w:uiPriority w:val="22"/>
    <w:qFormat/>
    <w:rsid w:val="00F55A77"/>
    <w:rPr>
      <w:b/>
      <w:bCs/>
    </w:rPr>
  </w:style>
  <w:style w:type="character" w:styleId="afb">
    <w:name w:val="Emphasis"/>
    <w:basedOn w:val="a0"/>
    <w:uiPriority w:val="20"/>
    <w:qFormat/>
    <w:rsid w:val="00F55A77"/>
    <w:rPr>
      <w:i/>
      <w:iCs/>
    </w:rPr>
  </w:style>
  <w:style w:type="character" w:customStyle="1" w:styleId="apple-converted-space">
    <w:name w:val="apple-converted-space"/>
    <w:basedOn w:val="a0"/>
    <w:rsid w:val="00F55A77"/>
  </w:style>
  <w:style w:type="character" w:styleId="afc">
    <w:name w:val="FollowedHyperlink"/>
    <w:basedOn w:val="a0"/>
    <w:uiPriority w:val="99"/>
    <w:semiHidden/>
    <w:unhideWhenUsed/>
    <w:rsid w:val="00F55A77"/>
    <w:rPr>
      <w:color w:val="800080"/>
      <w:u w:val="single"/>
    </w:rPr>
  </w:style>
  <w:style w:type="paragraph" w:styleId="afd">
    <w:name w:val="Body Text Indent"/>
    <w:basedOn w:val="a"/>
    <w:link w:val="afe"/>
    <w:rsid w:val="00F55A77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e">
    <w:name w:val="Основной текст с отступом Знак"/>
    <w:basedOn w:val="a0"/>
    <w:link w:val="afd"/>
    <w:rsid w:val="00F55A7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4">
    <w:name w:val="Стиль 14 пт"/>
    <w:basedOn w:val="a"/>
    <w:uiPriority w:val="99"/>
    <w:rsid w:val="00F55A77"/>
    <w:pPr>
      <w:widowControl w:val="0"/>
      <w:numPr>
        <w:numId w:val="9"/>
      </w:numPr>
      <w:shd w:val="clear" w:color="auto" w:fill="FFFFFF"/>
      <w:autoSpaceDE w:val="0"/>
      <w:autoSpaceDN w:val="0"/>
      <w:adjustRightInd w:val="0"/>
      <w:spacing w:after="0" w:line="360" w:lineRule="auto"/>
      <w:ind w:left="357" w:right="79" w:hanging="357"/>
      <w:jc w:val="both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F55A77"/>
  </w:style>
  <w:style w:type="character" w:customStyle="1" w:styleId="16">
    <w:name w:val="Основной текст Знак1"/>
    <w:basedOn w:val="a0"/>
    <w:uiPriority w:val="99"/>
    <w:semiHidden/>
    <w:rsid w:val="00F55A77"/>
  </w:style>
  <w:style w:type="table" w:customStyle="1" w:styleId="17">
    <w:name w:val="Сетка таблицы1"/>
    <w:basedOn w:val="a1"/>
    <w:next w:val="ad"/>
    <w:uiPriority w:val="59"/>
    <w:rsid w:val="00F55A7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d"/>
    <w:rsid w:val="00F55A7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8">
    <w:name w:val="Знак1"/>
    <w:basedOn w:val="a"/>
    <w:rsid w:val="00F55A7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9c3">
    <w:name w:val="c9 c3"/>
    <w:basedOn w:val="a"/>
    <w:rsid w:val="00F55A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2c3">
    <w:name w:val="c9 c12 c3"/>
    <w:basedOn w:val="a"/>
    <w:rsid w:val="00F55A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3c20">
    <w:name w:val="c9 c3 c20"/>
    <w:basedOn w:val="a"/>
    <w:rsid w:val="00F55A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9">
    <w:name w:val="c3 c9"/>
    <w:basedOn w:val="a"/>
    <w:rsid w:val="00F55A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39">
    <w:name w:val="c2 c39"/>
    <w:basedOn w:val="a"/>
    <w:rsid w:val="00F55A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24">
    <w:name w:val="c2 c24"/>
    <w:basedOn w:val="a"/>
    <w:rsid w:val="00F55A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4c3">
    <w:name w:val="c9 c14 c3"/>
    <w:basedOn w:val="a"/>
    <w:rsid w:val="00F55A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c1">
    <w:name w:val="c15 c1"/>
    <w:basedOn w:val="a0"/>
    <w:rsid w:val="00F55A77"/>
  </w:style>
  <w:style w:type="character" w:customStyle="1" w:styleId="c1c15">
    <w:name w:val="c1 c15"/>
    <w:basedOn w:val="a0"/>
    <w:rsid w:val="00F55A77"/>
  </w:style>
  <w:style w:type="character" w:customStyle="1" w:styleId="c312">
    <w:name w:val="c312"/>
    <w:basedOn w:val="a0"/>
    <w:rsid w:val="00F55A77"/>
    <w:rPr>
      <w:rFonts w:ascii="Times New Roman" w:hAnsi="Times New Roman" w:cs="Times New Roman" w:hint="default"/>
      <w:sz w:val="28"/>
      <w:szCs w:val="28"/>
    </w:rPr>
  </w:style>
  <w:style w:type="character" w:customStyle="1" w:styleId="c4c20">
    <w:name w:val="c4 c20"/>
    <w:basedOn w:val="a0"/>
    <w:rsid w:val="00F55A77"/>
  </w:style>
  <w:style w:type="paragraph" w:styleId="aff">
    <w:name w:val="Intense Quote"/>
    <w:basedOn w:val="a"/>
    <w:next w:val="a"/>
    <w:link w:val="aff0"/>
    <w:uiPriority w:val="30"/>
    <w:qFormat/>
    <w:rsid w:val="00F55A7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ff0">
    <w:name w:val="Выделенная цитата Знак"/>
    <w:basedOn w:val="a0"/>
    <w:link w:val="aff"/>
    <w:uiPriority w:val="30"/>
    <w:rsid w:val="00F55A77"/>
    <w:rPr>
      <w:rFonts w:eastAsiaTheme="minorHAnsi"/>
      <w:b/>
      <w:bCs/>
      <w:i/>
      <w:iCs/>
      <w:color w:val="4F81BD" w:themeColor="accent1"/>
      <w:lang w:eastAsia="en-US"/>
    </w:rPr>
  </w:style>
  <w:style w:type="paragraph" w:styleId="aff1">
    <w:name w:val="Document Map"/>
    <w:basedOn w:val="a"/>
    <w:link w:val="aff2"/>
    <w:uiPriority w:val="99"/>
    <w:semiHidden/>
    <w:unhideWhenUsed/>
    <w:rsid w:val="00F55A7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F55A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t1">
    <w:name w:val="st1"/>
    <w:basedOn w:val="a0"/>
    <w:rsid w:val="00F55A77"/>
  </w:style>
  <w:style w:type="paragraph" w:customStyle="1" w:styleId="111">
    <w:name w:val="11"/>
    <w:basedOn w:val="a"/>
    <w:rsid w:val="00F5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1"/>
    <w:basedOn w:val="a"/>
    <w:rsid w:val="00F5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F55A77"/>
  </w:style>
  <w:style w:type="paragraph" w:customStyle="1" w:styleId="Standard">
    <w:name w:val="Standard"/>
    <w:uiPriority w:val="99"/>
    <w:rsid w:val="00F55A7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9">
    <w:name w:val="Body Text 2"/>
    <w:basedOn w:val="a"/>
    <w:link w:val="2a"/>
    <w:uiPriority w:val="99"/>
    <w:rsid w:val="00F55A7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2 Знак"/>
    <w:basedOn w:val="a0"/>
    <w:link w:val="29"/>
    <w:uiPriority w:val="99"/>
    <w:rsid w:val="00F55A77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F55A7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2b">
    <w:name w:val="Body Text Indent 2"/>
    <w:basedOn w:val="a"/>
    <w:link w:val="2c"/>
    <w:uiPriority w:val="99"/>
    <w:rsid w:val="00F55A77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c">
    <w:name w:val="Основной текст с отступом 2 Знак"/>
    <w:basedOn w:val="a0"/>
    <w:link w:val="2b"/>
    <w:uiPriority w:val="99"/>
    <w:rsid w:val="00F55A77"/>
    <w:rPr>
      <w:rFonts w:ascii="Calibri" w:eastAsia="Calibri" w:hAnsi="Calibri" w:cs="Times New Roman"/>
      <w:lang w:eastAsia="en-US"/>
    </w:rPr>
  </w:style>
  <w:style w:type="paragraph" w:styleId="aff3">
    <w:name w:val="Title"/>
    <w:basedOn w:val="a"/>
    <w:link w:val="aff4"/>
    <w:uiPriority w:val="10"/>
    <w:qFormat/>
    <w:rsid w:val="00F55A77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aff4">
    <w:name w:val="Заголовок Знак"/>
    <w:basedOn w:val="a0"/>
    <w:link w:val="aff3"/>
    <w:uiPriority w:val="10"/>
    <w:rsid w:val="00F55A77"/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1a">
    <w:name w:val="Абзац списка1"/>
    <w:basedOn w:val="a"/>
    <w:rsid w:val="00F55A7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5">
    <w:name w:val="Не вступил в силу"/>
    <w:rsid w:val="00F55A77"/>
    <w:rPr>
      <w:color w:val="008080"/>
      <w:sz w:val="22"/>
    </w:rPr>
  </w:style>
  <w:style w:type="paragraph" w:customStyle="1" w:styleId="DefaultParagraphFontParaCharChar">
    <w:name w:val="Default Paragraph Font Para Char Char Знак Знак Знак Знак"/>
    <w:basedOn w:val="a"/>
    <w:rsid w:val="00F55A7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paragraph" w:styleId="aff6">
    <w:name w:val="footnote text"/>
    <w:basedOn w:val="a"/>
    <w:link w:val="aff7"/>
    <w:semiHidden/>
    <w:rsid w:val="00F55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сноски Знак"/>
    <w:basedOn w:val="a0"/>
    <w:link w:val="aff6"/>
    <w:semiHidden/>
    <w:rsid w:val="00F55A77"/>
    <w:rPr>
      <w:rFonts w:ascii="Times New Roman" w:eastAsia="Times New Roman" w:hAnsi="Times New Roman" w:cs="Times New Roman"/>
      <w:sz w:val="20"/>
      <w:szCs w:val="20"/>
    </w:rPr>
  </w:style>
  <w:style w:type="character" w:styleId="aff8">
    <w:name w:val="footnote reference"/>
    <w:basedOn w:val="a0"/>
    <w:rsid w:val="00F55A77"/>
    <w:rPr>
      <w:vertAlign w:val="superscript"/>
    </w:rPr>
  </w:style>
  <w:style w:type="paragraph" w:customStyle="1" w:styleId="aff9">
    <w:name w:val="Текстик"/>
    <w:basedOn w:val="a"/>
    <w:rsid w:val="00F55A7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highlight">
    <w:name w:val="highlight"/>
    <w:basedOn w:val="a0"/>
    <w:rsid w:val="00F55A77"/>
  </w:style>
  <w:style w:type="paragraph" w:customStyle="1" w:styleId="affa">
    <w:name w:val="Знак"/>
    <w:basedOn w:val="a"/>
    <w:rsid w:val="00F55A7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">
    <w:name w:val="Без интервала1"/>
    <w:rsid w:val="00F55A77"/>
    <w:pPr>
      <w:spacing w:after="0" w:line="240" w:lineRule="auto"/>
    </w:pPr>
    <w:rPr>
      <w:rFonts w:ascii="Calibri" w:eastAsia="Calibri" w:hAnsi="Calibri" w:cs="Times New Roman"/>
    </w:rPr>
  </w:style>
  <w:style w:type="paragraph" w:styleId="35">
    <w:name w:val="Body Text Indent 3"/>
    <w:basedOn w:val="a"/>
    <w:link w:val="36"/>
    <w:semiHidden/>
    <w:rsid w:val="00F55A7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semiHidden/>
    <w:rsid w:val="00F55A77"/>
    <w:rPr>
      <w:rFonts w:ascii="Times New Roman" w:eastAsia="Calibri" w:hAnsi="Times New Roman" w:cs="Times New Roman"/>
      <w:sz w:val="16"/>
      <w:szCs w:val="16"/>
    </w:rPr>
  </w:style>
  <w:style w:type="character" w:customStyle="1" w:styleId="FontStyle52">
    <w:name w:val="Font Style52"/>
    <w:rsid w:val="00F55A77"/>
    <w:rPr>
      <w:rFonts w:ascii="Times New Roman" w:hAnsi="Times New Roman"/>
      <w:b/>
      <w:sz w:val="20"/>
    </w:rPr>
  </w:style>
  <w:style w:type="character" w:styleId="affb">
    <w:name w:val="page number"/>
    <w:basedOn w:val="a0"/>
    <w:rsid w:val="00F55A77"/>
  </w:style>
  <w:style w:type="paragraph" w:customStyle="1" w:styleId="affc">
    <w:name w:val="Знак Знак Знак Знак"/>
    <w:basedOn w:val="a"/>
    <w:rsid w:val="00F55A7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d">
    <w:name w:val="Прижатый влево"/>
    <w:basedOn w:val="a"/>
    <w:next w:val="a"/>
    <w:rsid w:val="00F55A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1c">
    <w:name w:val="Стиль1"/>
    <w:rsid w:val="00F55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Без интервала Знак"/>
    <w:link w:val="af1"/>
    <w:locked/>
    <w:rsid w:val="00F55A77"/>
    <w:rPr>
      <w:rFonts w:ascii="Calibri" w:eastAsia="Times New Roman" w:hAnsi="Calibri" w:cs="Times New Roman"/>
    </w:rPr>
  </w:style>
  <w:style w:type="character" w:customStyle="1" w:styleId="211pt">
    <w:name w:val="Основной текст (2) + 11 pt"/>
    <w:basedOn w:val="a0"/>
    <w:rsid w:val="00F55A7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example-block">
    <w:name w:val="example-block"/>
    <w:basedOn w:val="a0"/>
    <w:rsid w:val="00F55A77"/>
  </w:style>
  <w:style w:type="paragraph" w:customStyle="1" w:styleId="60">
    <w:name w:val="60"/>
    <w:basedOn w:val="a"/>
    <w:rsid w:val="00F5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6"/>
    <w:basedOn w:val="a0"/>
    <w:rsid w:val="00F55A77"/>
  </w:style>
  <w:style w:type="paragraph" w:customStyle="1" w:styleId="default0">
    <w:name w:val="default"/>
    <w:basedOn w:val="a"/>
    <w:rsid w:val="00F5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7">
    <w:name w:val="Сетка таблицы3"/>
    <w:basedOn w:val="a1"/>
    <w:rsid w:val="00F55A77"/>
    <w:pPr>
      <w:spacing w:after="0" w:line="240" w:lineRule="auto"/>
    </w:pPr>
    <w:rPr>
      <w:rFonts w:eastAsiaTheme="minorHAns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Plain Text"/>
    <w:basedOn w:val="a"/>
    <w:link w:val="afff"/>
    <w:rsid w:val="00F55A7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">
    <w:name w:val="Текст Знак"/>
    <w:basedOn w:val="a0"/>
    <w:link w:val="affe"/>
    <w:rsid w:val="00F55A77"/>
    <w:rPr>
      <w:rFonts w:ascii="Courier New" w:eastAsia="Times New Roman" w:hAnsi="Courier New" w:cs="Courier New"/>
      <w:sz w:val="20"/>
      <w:szCs w:val="20"/>
    </w:rPr>
  </w:style>
  <w:style w:type="paragraph" w:customStyle="1" w:styleId="1d">
    <w:name w:val="Обычный1"/>
    <w:qFormat/>
    <w:rsid w:val="00F55A77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</w:rPr>
  </w:style>
  <w:style w:type="character" w:customStyle="1" w:styleId="dd-postcategoryicon">
    <w:name w:val="dd-postcategoryicon"/>
    <w:basedOn w:val="a0"/>
    <w:rsid w:val="00F55A77"/>
  </w:style>
  <w:style w:type="character" w:customStyle="1" w:styleId="dd-post-metadata-category-parent">
    <w:name w:val="dd-post-metadata-category-parent"/>
    <w:basedOn w:val="a0"/>
    <w:rsid w:val="00F55A77"/>
  </w:style>
  <w:style w:type="character" w:customStyle="1" w:styleId="dd-post-metadata-category-name">
    <w:name w:val="dd-post-metadata-category-name"/>
    <w:basedOn w:val="a0"/>
    <w:rsid w:val="00F55A77"/>
  </w:style>
  <w:style w:type="paragraph" w:customStyle="1" w:styleId="c7">
    <w:name w:val="c7"/>
    <w:basedOn w:val="a"/>
    <w:rsid w:val="00F5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F55A77"/>
  </w:style>
  <w:style w:type="character" w:customStyle="1" w:styleId="butback">
    <w:name w:val="butback"/>
    <w:basedOn w:val="a0"/>
    <w:rsid w:val="00F55A77"/>
  </w:style>
  <w:style w:type="paragraph" w:customStyle="1" w:styleId="afff0">
    <w:name w:val="Знак Знак Знак"/>
    <w:basedOn w:val="a"/>
    <w:rsid w:val="00F55A7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ill">
    <w:name w:val="fill"/>
    <w:basedOn w:val="a0"/>
    <w:rsid w:val="00F55A77"/>
    <w:rPr>
      <w:b/>
      <w:bCs/>
      <w:i/>
      <w:iCs/>
      <w:color w:val="FF0000"/>
    </w:rPr>
  </w:style>
  <w:style w:type="paragraph" w:customStyle="1" w:styleId="c75">
    <w:name w:val="c75"/>
    <w:basedOn w:val="a"/>
    <w:rsid w:val="00F5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F55A77"/>
  </w:style>
  <w:style w:type="paragraph" w:customStyle="1" w:styleId="c97">
    <w:name w:val="c97"/>
    <w:basedOn w:val="a"/>
    <w:rsid w:val="00F5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8">
    <w:name w:val="c158"/>
    <w:basedOn w:val="a"/>
    <w:rsid w:val="00F5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">
    <w:name w:val="c87"/>
    <w:basedOn w:val="a"/>
    <w:rsid w:val="00F5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5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55A77"/>
  </w:style>
  <w:style w:type="paragraph" w:customStyle="1" w:styleId="pagetext">
    <w:name w:val="page_text"/>
    <w:basedOn w:val="a"/>
    <w:rsid w:val="00F5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1">
    <w:name w:val="Subtitle"/>
    <w:basedOn w:val="a"/>
    <w:next w:val="a"/>
    <w:link w:val="afff2"/>
    <w:uiPriority w:val="11"/>
    <w:qFormat/>
    <w:rsid w:val="00F55A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ff2">
    <w:name w:val="Подзаголовок Знак"/>
    <w:basedOn w:val="a0"/>
    <w:link w:val="afff1"/>
    <w:uiPriority w:val="11"/>
    <w:rsid w:val="00F55A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ff3">
    <w:name w:val="Subtle Emphasis"/>
    <w:basedOn w:val="a0"/>
    <w:uiPriority w:val="19"/>
    <w:qFormat/>
    <w:rsid w:val="00F55A77"/>
    <w:rPr>
      <w:i/>
      <w:iCs/>
      <w:color w:val="808080" w:themeColor="text1" w:themeTint="7F"/>
    </w:rPr>
  </w:style>
  <w:style w:type="paragraph" w:customStyle="1" w:styleId="tableparagraph">
    <w:name w:val="tableparagraph"/>
    <w:basedOn w:val="a"/>
    <w:rsid w:val="00F5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normdoc-txt">
    <w:name w:val="13normdoc-txt"/>
    <w:basedOn w:val="a"/>
    <w:rsid w:val="00F5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11</Pages>
  <Words>18470</Words>
  <Characters>105281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express2023</cp:lastModifiedBy>
  <cp:revision>26</cp:revision>
  <dcterms:created xsi:type="dcterms:W3CDTF">2025-03-17T12:13:00Z</dcterms:created>
  <dcterms:modified xsi:type="dcterms:W3CDTF">2025-03-21T07:44:00Z</dcterms:modified>
</cp:coreProperties>
</file>